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42" w:rsidRPr="001F0D42" w:rsidRDefault="009078D2" w:rsidP="00924196">
      <w:pPr>
        <w:jc w:val="both"/>
        <w:rPr>
          <w:b/>
          <w:caps/>
          <w:sz w:val="28"/>
          <w:szCs w:val="20"/>
        </w:rPr>
      </w:pPr>
      <w:r>
        <w:rPr>
          <w:noProof/>
          <w:sz w:val="48"/>
          <w:szCs w:val="2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2777490</wp:posOffset>
            </wp:positionH>
            <wp:positionV relativeFrom="page">
              <wp:posOffset>480060</wp:posOffset>
            </wp:positionV>
            <wp:extent cx="666750" cy="794385"/>
            <wp:effectExtent l="19050" t="0" r="0" b="0"/>
            <wp:wrapNone/>
            <wp:docPr id="5" name="Рисунок 5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D42" w:rsidRPr="001F0D42" w:rsidRDefault="001F0D42" w:rsidP="00924196">
      <w:pPr>
        <w:jc w:val="both"/>
        <w:rPr>
          <w:b/>
          <w:sz w:val="44"/>
          <w:szCs w:val="20"/>
        </w:rPr>
      </w:pPr>
    </w:p>
    <w:p w:rsidR="001F0D42" w:rsidRPr="001F0D42" w:rsidRDefault="001F0D42" w:rsidP="00924196">
      <w:pPr>
        <w:jc w:val="center"/>
        <w:rPr>
          <w:b/>
          <w:sz w:val="44"/>
          <w:szCs w:val="20"/>
        </w:rPr>
      </w:pPr>
      <w:r w:rsidRPr="001F0D42">
        <w:rPr>
          <w:b/>
          <w:sz w:val="44"/>
          <w:szCs w:val="20"/>
        </w:rPr>
        <w:t>Администрация город</w:t>
      </w:r>
      <w:r w:rsidR="000375A4">
        <w:rPr>
          <w:b/>
          <w:sz w:val="44"/>
          <w:szCs w:val="20"/>
        </w:rPr>
        <w:t>ского округа</w:t>
      </w:r>
      <w:r w:rsidRPr="001F0D42">
        <w:rPr>
          <w:b/>
          <w:sz w:val="44"/>
          <w:szCs w:val="20"/>
        </w:rPr>
        <w:t xml:space="preserve"> Пущино</w:t>
      </w:r>
    </w:p>
    <w:p w:rsidR="001F0D42" w:rsidRPr="001F0D42" w:rsidRDefault="001F0D42" w:rsidP="00924196">
      <w:pPr>
        <w:jc w:val="center"/>
        <w:rPr>
          <w:sz w:val="22"/>
          <w:szCs w:val="22"/>
        </w:rPr>
      </w:pPr>
      <w:r w:rsidRPr="001F0D42">
        <w:rPr>
          <w:sz w:val="22"/>
          <w:szCs w:val="22"/>
        </w:rPr>
        <w:t xml:space="preserve"> </w:t>
      </w:r>
    </w:p>
    <w:p w:rsidR="001F0D42" w:rsidRPr="001F0D42" w:rsidRDefault="001F0D42" w:rsidP="00924196">
      <w:pPr>
        <w:jc w:val="center"/>
        <w:rPr>
          <w:sz w:val="22"/>
          <w:szCs w:val="22"/>
        </w:rPr>
      </w:pPr>
    </w:p>
    <w:p w:rsidR="001F0D42" w:rsidRPr="001F0D42" w:rsidRDefault="00C57C47" w:rsidP="00924196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П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О</w:t>
      </w:r>
      <w:r w:rsidR="001F0D42" w:rsidRPr="001F0D42">
        <w:rPr>
          <w:b/>
          <w:sz w:val="44"/>
          <w:szCs w:val="20"/>
        </w:rPr>
        <w:t xml:space="preserve"> С </w:t>
      </w:r>
      <w:r>
        <w:rPr>
          <w:b/>
          <w:sz w:val="44"/>
          <w:szCs w:val="20"/>
        </w:rPr>
        <w:t>Т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А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Н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О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В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Л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Е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 xml:space="preserve">Н </w:t>
      </w:r>
      <w:r w:rsidR="001F0D42" w:rsidRPr="001F0D42">
        <w:rPr>
          <w:b/>
          <w:sz w:val="44"/>
          <w:szCs w:val="20"/>
        </w:rPr>
        <w:t>И Е</w:t>
      </w:r>
    </w:p>
    <w:p w:rsidR="001F0D42" w:rsidRPr="001F0D42" w:rsidRDefault="001F0D42" w:rsidP="00924196">
      <w:pPr>
        <w:rPr>
          <w:sz w:val="20"/>
          <w:szCs w:val="20"/>
        </w:rPr>
      </w:pPr>
      <w:r w:rsidRPr="001F0D42">
        <w:rPr>
          <w:rFonts w:ascii="Academy" w:hAnsi="Academy"/>
          <w:sz w:val="20"/>
          <w:szCs w:val="20"/>
        </w:rPr>
        <w:t xml:space="preserve"> </w:t>
      </w:r>
    </w:p>
    <w:p w:rsidR="001F0D42" w:rsidRPr="001F0D42" w:rsidRDefault="001F0D42" w:rsidP="00924196">
      <w:pPr>
        <w:rPr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1F0D42" w:rsidRPr="001F0D42" w:rsidTr="0019636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1F0D42" w:rsidRPr="001F0D42" w:rsidRDefault="00B835DB" w:rsidP="00924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D42" w:rsidRPr="001F0D42" w:rsidRDefault="001F0D42" w:rsidP="00924196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D42" w:rsidRPr="001F0D42" w:rsidRDefault="001F0D42" w:rsidP="00924196">
            <w:pPr>
              <w:rPr>
                <w:b/>
                <w:sz w:val="28"/>
                <w:szCs w:val="28"/>
              </w:rPr>
            </w:pPr>
            <w:r w:rsidRPr="001F0D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0D42" w:rsidRPr="001F0D42" w:rsidRDefault="00B835DB" w:rsidP="00924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434-п</w:t>
            </w:r>
            <w:r w:rsidR="000D2F7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F0D42" w:rsidRPr="001F0D42" w:rsidRDefault="001F0D42" w:rsidP="00924196">
      <w:pPr>
        <w:jc w:val="center"/>
        <w:rPr>
          <w:rFonts w:ascii="Academy Cyr" w:hAnsi="Academy Cyr"/>
          <w:sz w:val="16"/>
          <w:szCs w:val="16"/>
        </w:rPr>
      </w:pPr>
    </w:p>
    <w:p w:rsidR="001F0D42" w:rsidRPr="001F0D42" w:rsidRDefault="001F0D42" w:rsidP="00924196">
      <w:pPr>
        <w:jc w:val="center"/>
        <w:rPr>
          <w:rFonts w:ascii="Academy Cyr" w:hAnsi="Academy Cyr"/>
          <w:szCs w:val="20"/>
        </w:rPr>
      </w:pPr>
      <w:r w:rsidRPr="001F0D42">
        <w:rPr>
          <w:rFonts w:ascii="Academy Cyr" w:hAnsi="Academy Cyr"/>
          <w:szCs w:val="20"/>
        </w:rPr>
        <w:t>г. Пущино</w:t>
      </w:r>
    </w:p>
    <w:p w:rsidR="001F0D42" w:rsidRPr="001F0D42" w:rsidRDefault="001F0D42" w:rsidP="00924196">
      <w:pPr>
        <w:jc w:val="center"/>
        <w:rPr>
          <w:rFonts w:ascii="Academy Cyr" w:hAnsi="Academy Cyr"/>
          <w:szCs w:val="20"/>
        </w:rPr>
      </w:pPr>
    </w:p>
    <w:p w:rsidR="00CF35D2" w:rsidRPr="00501401" w:rsidRDefault="00E277DE" w:rsidP="00FB508E">
      <w:pPr>
        <w:keepNext/>
        <w:jc w:val="center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1F0D42" w:rsidRPr="001F0D42">
        <w:rPr>
          <w:rFonts w:ascii="Academy" w:hAnsi="Academy"/>
        </w:rPr>
        <w:t>┌</w:t>
      </w:r>
      <w:r w:rsidR="001F0D42" w:rsidRPr="001F0D42">
        <w:tab/>
      </w:r>
      <w:r w:rsidR="001F0D42" w:rsidRPr="001F0D42">
        <w:tab/>
      </w:r>
      <w:r w:rsidR="001F0D42" w:rsidRPr="001F0D42">
        <w:tab/>
        <w:t xml:space="preserve">                         </w:t>
      </w:r>
      <w:r w:rsidR="00EE4EA1">
        <w:t xml:space="preserve">     </w:t>
      </w:r>
      <w:r>
        <w:t xml:space="preserve">        </w:t>
      </w:r>
      <w:r w:rsidR="00EE4EA1">
        <w:t xml:space="preserve">                     </w:t>
      </w:r>
      <w:r w:rsidR="00962AEC">
        <w:t xml:space="preserve">   </w:t>
      </w:r>
      <w:r w:rsidR="001F0D42" w:rsidRPr="001F0D42">
        <w:t xml:space="preserve"> </w:t>
      </w:r>
      <w:r w:rsidR="007C0AE4">
        <w:t xml:space="preserve"> </w:t>
      </w:r>
      <w:r w:rsidR="0065287D">
        <w:t xml:space="preserve">    </w:t>
      </w:r>
      <w:r w:rsidR="001F0D42" w:rsidRPr="001F0D42">
        <w:t xml:space="preserve"> </w:t>
      </w:r>
      <w:r w:rsidR="00C57C47">
        <w:t xml:space="preserve">     </w:t>
      </w:r>
      <w:r w:rsidR="001F0D42" w:rsidRPr="001F0D42">
        <w:rPr>
          <w:rFonts w:ascii="Academy" w:hAnsi="Academy"/>
        </w:rPr>
        <w:t>┐</w:t>
      </w:r>
    </w:p>
    <w:p w:rsidR="00842F29" w:rsidRDefault="00842F29" w:rsidP="00842F29">
      <w:pPr>
        <w:autoSpaceDE w:val="0"/>
        <w:autoSpaceDN w:val="0"/>
        <w:adjustRightInd w:val="0"/>
        <w:ind w:right="-58"/>
        <w:jc w:val="center"/>
        <w:outlineLvl w:val="0"/>
      </w:pPr>
      <w:r w:rsidRPr="009E7777">
        <w:t xml:space="preserve">Об утверждении Порядка оплаты расходов за коммунальные </w:t>
      </w:r>
    </w:p>
    <w:p w:rsidR="00842F29" w:rsidRDefault="00842F29" w:rsidP="00842F29">
      <w:pPr>
        <w:autoSpaceDE w:val="0"/>
        <w:autoSpaceDN w:val="0"/>
        <w:adjustRightInd w:val="0"/>
        <w:ind w:right="-58"/>
        <w:jc w:val="center"/>
        <w:outlineLvl w:val="0"/>
      </w:pPr>
      <w:r w:rsidRPr="009E7777">
        <w:t xml:space="preserve">услуги и содержание временно пустующих жилых (нежилых) </w:t>
      </w:r>
    </w:p>
    <w:p w:rsidR="00842F29" w:rsidRDefault="00842F29" w:rsidP="00842F29">
      <w:pPr>
        <w:autoSpaceDE w:val="0"/>
        <w:autoSpaceDN w:val="0"/>
        <w:adjustRightInd w:val="0"/>
        <w:ind w:right="-58"/>
        <w:jc w:val="center"/>
        <w:outlineLvl w:val="0"/>
      </w:pPr>
      <w:r w:rsidRPr="009E7777">
        <w:t xml:space="preserve">помещений, находящихся в муниципальной собственности </w:t>
      </w:r>
    </w:p>
    <w:p w:rsidR="0043207C" w:rsidRPr="00B656A0" w:rsidRDefault="00842F29" w:rsidP="00842F29">
      <w:pPr>
        <w:ind w:firstLine="709"/>
        <w:contextualSpacing/>
        <w:jc w:val="center"/>
      </w:pPr>
      <w:r w:rsidRPr="009E7777">
        <w:t>городского округа Пущино</w:t>
      </w:r>
    </w:p>
    <w:p w:rsidR="0043207C" w:rsidRDefault="0043207C" w:rsidP="00924196">
      <w:pPr>
        <w:ind w:firstLine="709"/>
        <w:contextualSpacing/>
        <w:jc w:val="both"/>
      </w:pPr>
    </w:p>
    <w:p w:rsidR="007F3293" w:rsidRDefault="007F3293" w:rsidP="00924196">
      <w:pPr>
        <w:ind w:firstLine="709"/>
        <w:contextualSpacing/>
        <w:jc w:val="both"/>
      </w:pPr>
    </w:p>
    <w:p w:rsidR="00842F29" w:rsidRDefault="00842F29" w:rsidP="00842F29">
      <w:pPr>
        <w:widowControl w:val="0"/>
        <w:autoSpaceDE w:val="0"/>
        <w:autoSpaceDN w:val="0"/>
        <w:adjustRightInd w:val="0"/>
        <w:ind w:firstLine="709"/>
        <w:jc w:val="both"/>
      </w:pPr>
      <w:r w:rsidRPr="009E7777">
        <w:t xml:space="preserve">В соответствии со </w:t>
      </w:r>
      <w:hyperlink r:id="rId9" w:history="1">
        <w:r w:rsidRPr="009E7777">
          <w:t>ст</w:t>
        </w:r>
        <w:r>
          <w:t>.</w:t>
        </w:r>
        <w:r w:rsidRPr="009E7777">
          <w:t xml:space="preserve"> 210</w:t>
        </w:r>
      </w:hyperlink>
      <w:r w:rsidRPr="009E7777">
        <w:t xml:space="preserve">, </w:t>
      </w:r>
      <w:hyperlink r:id="rId10" w:history="1">
        <w:r w:rsidRPr="009E7777">
          <w:t>249</w:t>
        </w:r>
      </w:hyperlink>
      <w:r w:rsidRPr="009E7777">
        <w:t xml:space="preserve"> Гражданского кодекса Российской Федерации, </w:t>
      </w:r>
      <w:hyperlink r:id="rId11" w:history="1">
        <w:r w:rsidRPr="009E7777">
          <w:t>ч</w:t>
        </w:r>
        <w:r>
          <w:t>.</w:t>
        </w:r>
        <w:r w:rsidRPr="009E7777">
          <w:t xml:space="preserve"> 3 ст</w:t>
        </w:r>
        <w:r>
          <w:t xml:space="preserve">. </w:t>
        </w:r>
        <w:r w:rsidRPr="009E7777">
          <w:t>153</w:t>
        </w:r>
      </w:hyperlink>
      <w:r w:rsidRPr="009E7777">
        <w:t xml:space="preserve">, </w:t>
      </w:r>
      <w:hyperlink r:id="rId12" w:history="1">
        <w:r w:rsidRPr="009E7777">
          <w:t>п</w:t>
        </w:r>
        <w:r>
          <w:t>.</w:t>
        </w:r>
        <w:r w:rsidRPr="009E7777">
          <w:t xml:space="preserve"> 11 ст</w:t>
        </w:r>
        <w:r>
          <w:t>.</w:t>
        </w:r>
        <w:r w:rsidRPr="009E7777">
          <w:t xml:space="preserve"> 155</w:t>
        </w:r>
      </w:hyperlink>
      <w:r w:rsidRPr="009E7777">
        <w:t xml:space="preserve"> Жилищного кодекса Российской Федерации, Федеральным </w:t>
      </w:r>
      <w:hyperlink r:id="rId13" w:history="1">
        <w:r w:rsidRPr="009E7777">
          <w:t>законом</w:t>
        </w:r>
      </w:hyperlink>
      <w:r w:rsidRPr="009E7777">
        <w:t xml:space="preserve"> </w:t>
      </w:r>
      <w:r>
        <w:t xml:space="preserve">Российской Федерации </w:t>
      </w:r>
      <w:r w:rsidRPr="009E7777">
        <w:t xml:space="preserve">от 06.10.2003 № 131-ФЗ «Об общих принципах организации местного самоуправления в Российской Федерации», </w:t>
      </w:r>
      <w:hyperlink r:id="rId14" w:history="1">
        <w:r w:rsidRPr="009E7777">
          <w:t>постановлением</w:t>
        </w:r>
      </w:hyperlink>
      <w:r w:rsidRPr="009E7777">
        <w:t xml:space="preserve">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и Уставом городского округа Пущино Московской области,</w:t>
      </w:r>
    </w:p>
    <w:p w:rsidR="00842F29" w:rsidRPr="009E7777" w:rsidRDefault="00842F29" w:rsidP="00842F29">
      <w:pPr>
        <w:widowControl w:val="0"/>
        <w:autoSpaceDE w:val="0"/>
        <w:autoSpaceDN w:val="0"/>
        <w:adjustRightInd w:val="0"/>
        <w:ind w:firstLine="709"/>
        <w:jc w:val="both"/>
      </w:pPr>
    </w:p>
    <w:p w:rsidR="00842F29" w:rsidRDefault="00842F29" w:rsidP="00842F29">
      <w:pPr>
        <w:widowControl w:val="0"/>
        <w:autoSpaceDE w:val="0"/>
        <w:autoSpaceDN w:val="0"/>
        <w:adjustRightInd w:val="0"/>
        <w:ind w:firstLine="709"/>
        <w:jc w:val="center"/>
      </w:pPr>
      <w:r w:rsidRPr="009E7777">
        <w:t>ПОСТАНОВЛЯЮ:</w:t>
      </w:r>
    </w:p>
    <w:p w:rsidR="00842F29" w:rsidRPr="009E7777" w:rsidRDefault="00842F29" w:rsidP="00842F29">
      <w:pPr>
        <w:widowControl w:val="0"/>
        <w:autoSpaceDE w:val="0"/>
        <w:autoSpaceDN w:val="0"/>
        <w:adjustRightInd w:val="0"/>
        <w:ind w:firstLine="709"/>
        <w:jc w:val="center"/>
      </w:pPr>
    </w:p>
    <w:p w:rsidR="001F7669" w:rsidRPr="00D26353" w:rsidRDefault="00842F29" w:rsidP="00842F29">
      <w:pPr>
        <w:ind w:firstLine="709"/>
        <w:jc w:val="both"/>
      </w:pPr>
      <w:r w:rsidRPr="009E7777">
        <w:t xml:space="preserve">1. Утвердить </w:t>
      </w:r>
      <w:hyperlink w:anchor="P33" w:history="1">
        <w:r w:rsidR="00B87B01">
          <w:t>П</w:t>
        </w:r>
        <w:r w:rsidRPr="009E7777">
          <w:t>орядок</w:t>
        </w:r>
      </w:hyperlink>
      <w:r w:rsidRPr="009E7777">
        <w:t xml:space="preserve"> оплаты расходов за коммунальные услуги и содержание временно пустующих жилых (нежилых) помещений, находящихся в муниципальной собственности городского округа Пущино</w:t>
      </w:r>
      <w:r w:rsidR="00C443F3">
        <w:t xml:space="preserve"> (далее – Порядок)</w:t>
      </w:r>
      <w:r w:rsidRPr="009E7777">
        <w:t xml:space="preserve">, согласно </w:t>
      </w:r>
      <w:r w:rsidR="007F3293">
        <w:t>п</w:t>
      </w:r>
      <w:r w:rsidRPr="009E7777">
        <w:t>риложению к настоящему постановлению.</w:t>
      </w:r>
      <w:r w:rsidR="00C57C47" w:rsidRPr="00D26353">
        <w:t xml:space="preserve"> </w:t>
      </w:r>
    </w:p>
    <w:p w:rsidR="00842F29" w:rsidRPr="003D431A" w:rsidRDefault="00D14CCE" w:rsidP="00842F29">
      <w:pPr>
        <w:pStyle w:val="ConsPlusTitle"/>
        <w:widowControl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</w:t>
      </w:r>
      <w:r w:rsidR="007F3293">
        <w:rPr>
          <w:b w:val="0"/>
          <w:bCs w:val="0"/>
        </w:rPr>
        <w:t>.</w:t>
      </w:r>
      <w:r w:rsidR="00842F29">
        <w:rPr>
          <w:b w:val="0"/>
          <w:bCs w:val="0"/>
        </w:rPr>
        <w:t xml:space="preserve"> </w:t>
      </w:r>
      <w:r w:rsidR="007F3293">
        <w:rPr>
          <w:b w:val="0"/>
          <w:bCs w:val="0"/>
        </w:rPr>
        <w:t>Признать утратившим силу по</w:t>
      </w:r>
      <w:r w:rsidR="00842F29">
        <w:rPr>
          <w:b w:val="0"/>
          <w:bCs w:val="0"/>
        </w:rPr>
        <w:t>становление</w:t>
      </w:r>
      <w:r w:rsidR="00842F29" w:rsidRPr="002572F3">
        <w:rPr>
          <w:b w:val="0"/>
          <w:bCs w:val="0"/>
        </w:rPr>
        <w:t xml:space="preserve"> </w:t>
      </w:r>
      <w:r w:rsidR="00842F29">
        <w:rPr>
          <w:b w:val="0"/>
          <w:bCs w:val="0"/>
        </w:rPr>
        <w:t>Администрации города Пущино от 17.11.2017 № 567-п «</w:t>
      </w:r>
      <w:r w:rsidR="00842F29" w:rsidRPr="002572F3">
        <w:rPr>
          <w:b w:val="0"/>
          <w:bCs w:val="0"/>
        </w:rPr>
        <w:t>Об утверждении Порядка</w:t>
      </w:r>
      <w:r w:rsidR="00842F29">
        <w:rPr>
          <w:b w:val="0"/>
          <w:bCs w:val="0"/>
        </w:rPr>
        <w:t xml:space="preserve"> оплаты расходов за коммунальные услуги и содержание временно пустующих жилых (нежилых) помещений, находящихся в муниципальной собственности городского округа Пущино».</w:t>
      </w:r>
    </w:p>
    <w:p w:rsidR="00FA5324" w:rsidRPr="00EC3B97" w:rsidRDefault="00D14CCE" w:rsidP="00FA5324">
      <w:pPr>
        <w:autoSpaceDE w:val="0"/>
        <w:autoSpaceDN w:val="0"/>
        <w:adjustRightInd w:val="0"/>
        <w:ind w:firstLine="708"/>
        <w:jc w:val="both"/>
      </w:pPr>
      <w:r>
        <w:t>3</w:t>
      </w:r>
      <w:r w:rsidR="003C14F7">
        <w:t xml:space="preserve">. </w:t>
      </w:r>
      <w:r w:rsidR="00FA5324" w:rsidRPr="00EC3B97">
        <w:t>Общему отделу администрации городского округа Пущино опубликовать настоящее постановление в еженедельной</w:t>
      </w:r>
      <w:r w:rsidR="00FA5324" w:rsidRPr="00EC3B97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FA5324" w:rsidRPr="00EC3B97">
        <w:t>на официальном сайте администрации городского округа Пущино в сети Интернет.</w:t>
      </w:r>
    </w:p>
    <w:p w:rsidR="00962AEC" w:rsidRPr="00D26353" w:rsidRDefault="00D14CCE" w:rsidP="00924196">
      <w:pPr>
        <w:ind w:firstLine="709"/>
        <w:jc w:val="both"/>
      </w:pPr>
      <w:r>
        <w:t>4</w:t>
      </w:r>
      <w:r w:rsidR="00962AEC" w:rsidRPr="00D26353">
        <w:t xml:space="preserve">. Контроль за исполнением настоящего </w:t>
      </w:r>
      <w:r w:rsidR="00D26353" w:rsidRPr="00D26353">
        <w:t>постановления</w:t>
      </w:r>
      <w:r w:rsidR="00962AEC" w:rsidRPr="00D26353">
        <w:t xml:space="preserve"> возложить на первого заместителя главы администрации Фомину Ю.А.</w:t>
      </w:r>
    </w:p>
    <w:p w:rsidR="00F3322B" w:rsidRPr="00D26353" w:rsidRDefault="00F3322B" w:rsidP="00924196">
      <w:pPr>
        <w:pStyle w:val="af2"/>
        <w:tabs>
          <w:tab w:val="left" w:pos="9637"/>
        </w:tabs>
        <w:ind w:left="0" w:right="0" w:firstLine="709"/>
        <w:rPr>
          <w:sz w:val="24"/>
          <w:szCs w:val="24"/>
        </w:rPr>
      </w:pPr>
    </w:p>
    <w:p w:rsidR="0043207C" w:rsidRDefault="0043207C" w:rsidP="00924196">
      <w:pPr>
        <w:jc w:val="both"/>
      </w:pPr>
    </w:p>
    <w:p w:rsidR="00453418" w:rsidRPr="00AD5AAF" w:rsidRDefault="00453418" w:rsidP="00924196">
      <w:pPr>
        <w:jc w:val="both"/>
      </w:pPr>
    </w:p>
    <w:p w:rsidR="0043207C" w:rsidRPr="00AD5AAF" w:rsidRDefault="00285FF7" w:rsidP="00924196">
      <w:pPr>
        <w:jc w:val="both"/>
      </w:pPr>
      <w:r>
        <w:t xml:space="preserve">Глава городского округа                            </w:t>
      </w:r>
      <w:r w:rsidR="0043207C">
        <w:tab/>
      </w:r>
      <w:r w:rsidR="0043207C">
        <w:tab/>
      </w:r>
      <w:r w:rsidR="0043207C">
        <w:tab/>
      </w:r>
      <w:r w:rsidR="0043207C">
        <w:tab/>
      </w:r>
      <w:r w:rsidR="0043207C">
        <w:tab/>
      </w:r>
      <w:r w:rsidR="00EE4EA1">
        <w:t xml:space="preserve">  </w:t>
      </w:r>
      <w:r w:rsidR="00924196">
        <w:t xml:space="preserve">         </w:t>
      </w:r>
      <w:r w:rsidR="00EE4EA1">
        <w:t xml:space="preserve">    </w:t>
      </w:r>
      <w:r w:rsidR="00786BA5">
        <w:t>А.С.</w:t>
      </w:r>
      <w:r w:rsidR="00EE4EA1">
        <w:t xml:space="preserve"> </w:t>
      </w:r>
      <w:r w:rsidR="00786BA5">
        <w:t>Воробьев</w:t>
      </w:r>
    </w:p>
    <w:p w:rsidR="00FB4E0B" w:rsidRDefault="00FB4E0B" w:rsidP="00924196">
      <w:pPr>
        <w:jc w:val="center"/>
      </w:pPr>
    </w:p>
    <w:p w:rsidR="00D14CCE" w:rsidRDefault="00D14CCE" w:rsidP="00924196">
      <w:pPr>
        <w:jc w:val="center"/>
      </w:pPr>
    </w:p>
    <w:p w:rsidR="00D14CCE" w:rsidRDefault="00D14CCE" w:rsidP="00924196">
      <w:pPr>
        <w:jc w:val="center"/>
      </w:pPr>
    </w:p>
    <w:p w:rsidR="0043207C" w:rsidRPr="00E9424D" w:rsidRDefault="00513FE8" w:rsidP="00924196">
      <w:pPr>
        <w:autoSpaceDE w:val="0"/>
        <w:autoSpaceDN w:val="0"/>
        <w:ind w:left="4253"/>
      </w:pPr>
      <w:bookmarkStart w:id="0" w:name="_GoBack"/>
      <w:bookmarkEnd w:id="0"/>
      <w:r w:rsidRPr="00E9424D">
        <w:lastRenderedPageBreak/>
        <w:t>Приложение к постановлению</w:t>
      </w:r>
    </w:p>
    <w:p w:rsidR="00513FE8" w:rsidRPr="00E9424D" w:rsidRDefault="00513FE8" w:rsidP="00924196">
      <w:pPr>
        <w:autoSpaceDE w:val="0"/>
        <w:autoSpaceDN w:val="0"/>
        <w:ind w:left="4253"/>
      </w:pPr>
      <w:r w:rsidRPr="00E9424D">
        <w:t>администрации городского округа Пущино</w:t>
      </w:r>
    </w:p>
    <w:p w:rsidR="00513FE8" w:rsidRDefault="00924196" w:rsidP="00924196">
      <w:pPr>
        <w:autoSpaceDE w:val="0"/>
        <w:autoSpaceDN w:val="0"/>
        <w:ind w:left="4253"/>
      </w:pPr>
      <w:r>
        <w:t xml:space="preserve">от </w:t>
      </w:r>
      <w:r w:rsidR="000A7D97">
        <w:t>29.12.2020 № 434-п</w:t>
      </w:r>
    </w:p>
    <w:p w:rsidR="00924196" w:rsidRDefault="00924196" w:rsidP="00924196">
      <w:pPr>
        <w:autoSpaceDE w:val="0"/>
        <w:autoSpaceDN w:val="0"/>
      </w:pPr>
    </w:p>
    <w:p w:rsidR="00924196" w:rsidRDefault="00924196" w:rsidP="00924196">
      <w:pPr>
        <w:autoSpaceDE w:val="0"/>
        <w:autoSpaceDN w:val="0"/>
      </w:pPr>
    </w:p>
    <w:p w:rsidR="00D95B09" w:rsidRDefault="00D95B09" w:rsidP="00924196">
      <w:pPr>
        <w:autoSpaceDE w:val="0"/>
        <w:autoSpaceDN w:val="0"/>
      </w:pPr>
    </w:p>
    <w:p w:rsidR="003628E4" w:rsidRPr="005E0B94" w:rsidRDefault="003628E4" w:rsidP="003628E4">
      <w:pPr>
        <w:autoSpaceDE w:val="0"/>
        <w:autoSpaceDN w:val="0"/>
        <w:adjustRightInd w:val="0"/>
        <w:ind w:left="720" w:right="895"/>
        <w:jc w:val="center"/>
        <w:outlineLvl w:val="0"/>
      </w:pPr>
      <w:r w:rsidRPr="005E0B94">
        <w:t>Порядок</w:t>
      </w:r>
    </w:p>
    <w:p w:rsidR="003628E4" w:rsidRPr="005E0B94" w:rsidRDefault="003628E4" w:rsidP="003628E4">
      <w:pPr>
        <w:autoSpaceDE w:val="0"/>
        <w:autoSpaceDN w:val="0"/>
        <w:adjustRightInd w:val="0"/>
        <w:ind w:right="-58"/>
        <w:jc w:val="center"/>
        <w:outlineLvl w:val="0"/>
      </w:pPr>
      <w:r w:rsidRPr="005E0B94">
        <w:t xml:space="preserve">оплаты расходов за коммунальные услуги </w:t>
      </w:r>
    </w:p>
    <w:p w:rsidR="003628E4" w:rsidRPr="00751D3E" w:rsidRDefault="003628E4" w:rsidP="003628E4">
      <w:pPr>
        <w:autoSpaceDE w:val="0"/>
        <w:autoSpaceDN w:val="0"/>
        <w:adjustRightInd w:val="0"/>
        <w:ind w:right="-58"/>
        <w:jc w:val="center"/>
        <w:outlineLvl w:val="0"/>
      </w:pPr>
      <w:r w:rsidRPr="005E0B94">
        <w:t xml:space="preserve">и содержание временно </w:t>
      </w:r>
      <w:r w:rsidRPr="00751D3E">
        <w:t xml:space="preserve">пустующих жилых (нежилых) помещений, </w:t>
      </w:r>
    </w:p>
    <w:p w:rsidR="003628E4" w:rsidRPr="00751D3E" w:rsidRDefault="003628E4" w:rsidP="003628E4">
      <w:pPr>
        <w:autoSpaceDE w:val="0"/>
        <w:autoSpaceDN w:val="0"/>
        <w:adjustRightInd w:val="0"/>
        <w:ind w:right="-58"/>
        <w:jc w:val="center"/>
        <w:outlineLvl w:val="0"/>
      </w:pPr>
      <w:r w:rsidRPr="00751D3E">
        <w:t>находящихся в муниципальной собственности городского округа Пущино</w:t>
      </w:r>
    </w:p>
    <w:p w:rsidR="003628E4" w:rsidRPr="00751D3E" w:rsidRDefault="003628E4" w:rsidP="003628E4">
      <w:pPr>
        <w:autoSpaceDE w:val="0"/>
        <w:autoSpaceDN w:val="0"/>
        <w:adjustRightInd w:val="0"/>
        <w:ind w:right="-58"/>
        <w:jc w:val="center"/>
        <w:outlineLvl w:val="0"/>
      </w:pP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3E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со </w:t>
      </w:r>
      <w:hyperlink r:id="rId15" w:history="1">
        <w:r w:rsidRPr="00751D3E">
          <w:rPr>
            <w:rFonts w:ascii="Times New Roman" w:hAnsi="Times New Roman" w:cs="Times New Roman"/>
            <w:sz w:val="24"/>
            <w:szCs w:val="24"/>
          </w:rPr>
          <w:t>статьями 210</w:t>
        </w:r>
      </w:hyperlink>
      <w:r w:rsidRPr="00751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751D3E">
          <w:rPr>
            <w:rFonts w:ascii="Times New Roman" w:hAnsi="Times New Roman" w:cs="Times New Roman"/>
            <w:sz w:val="24"/>
            <w:szCs w:val="24"/>
          </w:rPr>
          <w:t>249</w:t>
        </w:r>
      </w:hyperlink>
      <w:r w:rsidRPr="00751D3E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hyperlink r:id="rId17" w:history="1">
        <w:r w:rsidRPr="00751D3E">
          <w:rPr>
            <w:rFonts w:ascii="Times New Roman" w:hAnsi="Times New Roman" w:cs="Times New Roman"/>
            <w:sz w:val="24"/>
            <w:szCs w:val="24"/>
          </w:rPr>
          <w:t>частью 3 статьи 153</w:t>
        </w:r>
      </w:hyperlink>
      <w:r w:rsidRPr="00751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751D3E">
          <w:rPr>
            <w:rFonts w:ascii="Times New Roman" w:hAnsi="Times New Roman" w:cs="Times New Roman"/>
            <w:sz w:val="24"/>
            <w:szCs w:val="24"/>
          </w:rPr>
          <w:t>пунктом 11 статьи 155</w:t>
        </w:r>
      </w:hyperlink>
      <w:r w:rsidRPr="00751D3E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hyperlink r:id="rId19" w:history="1">
        <w:r w:rsidRPr="00751D3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51D3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06.05.2011 № 354 «О предоставлении коммунальных услуг</w:t>
      </w:r>
      <w:r w:rsidRPr="005E0B94">
        <w:rPr>
          <w:rFonts w:ascii="Times New Roman" w:hAnsi="Times New Roman" w:cs="Times New Roman"/>
          <w:sz w:val="24"/>
          <w:szCs w:val="24"/>
        </w:rPr>
        <w:t xml:space="preserve"> собственникам и пользователям помещений в многоквартирных домах и жилых домов» и устанавливает единый подход к оплате расходов за коммунальные услуги и содержание временно пустующих жилых (нежилых) помещений, находящихся в муниципальной собственности городского округа Пущино.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 xml:space="preserve">2. Оплата расходов за коммунальные услуги и содержание временно пустующих жилых помещений, находящихся в муниципальной собственности городского округа Пущино, производится </w:t>
      </w:r>
      <w:r>
        <w:rPr>
          <w:rFonts w:ascii="Times New Roman" w:hAnsi="Times New Roman" w:cs="Times New Roman"/>
          <w:sz w:val="24"/>
          <w:szCs w:val="24"/>
        </w:rPr>
        <w:t xml:space="preserve">управляющим </w:t>
      </w:r>
      <w:r w:rsidRPr="005E0B94">
        <w:rPr>
          <w:rFonts w:ascii="Times New Roman" w:hAnsi="Times New Roman" w:cs="Times New Roman"/>
          <w:sz w:val="24"/>
          <w:szCs w:val="24"/>
        </w:rPr>
        <w:t>организациям,</w:t>
      </w:r>
      <w:r>
        <w:rPr>
          <w:rFonts w:ascii="Times New Roman" w:hAnsi="Times New Roman" w:cs="Times New Roman"/>
          <w:sz w:val="24"/>
          <w:szCs w:val="24"/>
        </w:rPr>
        <w:t xml:space="preserve"> выбранным в установленным жилищным законодательством порядке для</w:t>
      </w:r>
      <w:r w:rsidRPr="005E0B94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0B94">
        <w:rPr>
          <w:rFonts w:ascii="Times New Roman" w:hAnsi="Times New Roman" w:cs="Times New Roman"/>
          <w:sz w:val="24"/>
          <w:szCs w:val="24"/>
        </w:rPr>
        <w:t xml:space="preserve"> многоквартирным дом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E0B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 w:rsidRPr="005E0B94">
        <w:rPr>
          <w:rFonts w:ascii="Times New Roman" w:hAnsi="Times New Roman" w:cs="Times New Roman"/>
          <w:sz w:val="24"/>
          <w:szCs w:val="24"/>
        </w:rPr>
        <w:t xml:space="preserve"> </w:t>
      </w:r>
      <w:hyperlink w:anchor="P94" w:history="1">
        <w:r w:rsidRPr="005E0B94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управления многоквартирным домом, заключенным в соответствии с ч. 1 ст. 162 Жилищного кодекса Российской Федерации</w:t>
      </w:r>
      <w:r w:rsidRPr="005E0B94">
        <w:rPr>
          <w:rFonts w:ascii="Times New Roman" w:hAnsi="Times New Roman" w:cs="Times New Roman"/>
          <w:sz w:val="24"/>
          <w:szCs w:val="24"/>
        </w:rPr>
        <w:t>.</w:t>
      </w:r>
    </w:p>
    <w:p w:rsidR="003628E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 xml:space="preserve">2.1. Оплата расходов за поставку холодной воды, горячей воды, тепловой энергии, электрической энергии и газа в нежилые помещения в многоквартирном доме, а также отведение сточных вод производится ресурсоснабжающим организациям на основании договоров ресурсоснабжения, заключенных между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0B94">
        <w:rPr>
          <w:rFonts w:ascii="Times New Roman" w:hAnsi="Times New Roman" w:cs="Times New Roman"/>
          <w:sz w:val="24"/>
          <w:szCs w:val="24"/>
        </w:rPr>
        <w:t>дминистрацией 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Pr="005E0B94">
        <w:rPr>
          <w:rFonts w:ascii="Times New Roman" w:hAnsi="Times New Roman" w:cs="Times New Roman"/>
          <w:sz w:val="24"/>
          <w:szCs w:val="24"/>
        </w:rPr>
        <w:t xml:space="preserve"> Пущино и ресурсоснабжающими организациями.</w:t>
      </w:r>
    </w:p>
    <w:p w:rsidR="006D0A6F" w:rsidRPr="005E0B94" w:rsidRDefault="006D0A6F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 xml:space="preserve">Оплата расходов за </w:t>
      </w:r>
      <w:r>
        <w:rPr>
          <w:rFonts w:ascii="Times New Roman" w:hAnsi="Times New Roman" w:cs="Times New Roman"/>
          <w:sz w:val="24"/>
          <w:szCs w:val="24"/>
        </w:rPr>
        <w:t xml:space="preserve">обращение с твердыми коммунальными отходами, </w:t>
      </w:r>
      <w:r w:rsidRPr="005E0B94">
        <w:rPr>
          <w:rFonts w:ascii="Times New Roman" w:hAnsi="Times New Roman" w:cs="Times New Roman"/>
          <w:sz w:val="24"/>
          <w:szCs w:val="24"/>
        </w:rPr>
        <w:t>в нежилы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5E0B94">
        <w:rPr>
          <w:rFonts w:ascii="Times New Roman" w:hAnsi="Times New Roman" w:cs="Times New Roman"/>
          <w:sz w:val="24"/>
          <w:szCs w:val="24"/>
        </w:rPr>
        <w:t>помещени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5E0B94">
        <w:rPr>
          <w:rFonts w:ascii="Times New Roman" w:hAnsi="Times New Roman" w:cs="Times New Roman"/>
          <w:sz w:val="24"/>
          <w:szCs w:val="24"/>
        </w:rPr>
        <w:t xml:space="preserve"> многоквартирно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E0B94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0B94">
        <w:rPr>
          <w:rFonts w:ascii="Times New Roman" w:hAnsi="Times New Roman" w:cs="Times New Roman"/>
          <w:sz w:val="24"/>
          <w:szCs w:val="24"/>
        </w:rPr>
        <w:t xml:space="preserve">, производится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 по обращению с твердыми коммунальными отходами (далее – региональный оператор),</w:t>
      </w:r>
      <w:r w:rsidRPr="006D0A6F">
        <w:rPr>
          <w:rFonts w:ascii="Times New Roman" w:hAnsi="Times New Roman" w:cs="Times New Roman"/>
          <w:sz w:val="24"/>
          <w:szCs w:val="24"/>
        </w:rPr>
        <w:t xml:space="preserve"> </w:t>
      </w:r>
      <w:r w:rsidRPr="005E0B94">
        <w:rPr>
          <w:rFonts w:ascii="Times New Roman" w:hAnsi="Times New Roman" w:cs="Times New Roman"/>
          <w:sz w:val="24"/>
          <w:szCs w:val="24"/>
        </w:rPr>
        <w:t xml:space="preserve">на основании договоров, заключенных между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0B94">
        <w:rPr>
          <w:rFonts w:ascii="Times New Roman" w:hAnsi="Times New Roman" w:cs="Times New Roman"/>
          <w:sz w:val="24"/>
          <w:szCs w:val="24"/>
        </w:rPr>
        <w:t>дминистрацией 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Pr="005E0B94">
        <w:rPr>
          <w:rFonts w:ascii="Times New Roman" w:hAnsi="Times New Roman" w:cs="Times New Roman"/>
          <w:sz w:val="24"/>
          <w:szCs w:val="24"/>
        </w:rPr>
        <w:t xml:space="preserve"> Пущино и </w:t>
      </w:r>
      <w:r>
        <w:rPr>
          <w:rFonts w:ascii="Times New Roman" w:hAnsi="Times New Roman" w:cs="Times New Roman"/>
          <w:sz w:val="24"/>
          <w:szCs w:val="24"/>
        </w:rPr>
        <w:t>региональным оператором.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 xml:space="preserve">3. Для заключения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управляющие </w:t>
      </w:r>
      <w:r w:rsidRPr="005E0B94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>
        <w:rPr>
          <w:rFonts w:ascii="Times New Roman" w:hAnsi="Times New Roman" w:cs="Times New Roman"/>
          <w:sz w:val="24"/>
          <w:szCs w:val="24"/>
        </w:rPr>
        <w:t>выбранные в установленном жилищным законодательством Российской Федерации порядке для управления многоквартирным домом</w:t>
      </w:r>
      <w:r w:rsidRPr="005E0B94">
        <w:rPr>
          <w:rFonts w:ascii="Times New Roman" w:hAnsi="Times New Roman" w:cs="Times New Roman"/>
          <w:sz w:val="24"/>
          <w:szCs w:val="24"/>
        </w:rPr>
        <w:t xml:space="preserve">, предоставляют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0B94">
        <w:rPr>
          <w:rFonts w:ascii="Times New Roman" w:hAnsi="Times New Roman" w:cs="Times New Roman"/>
          <w:sz w:val="24"/>
          <w:szCs w:val="24"/>
        </w:rPr>
        <w:t>дминистрацию 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Pr="005E0B94">
        <w:rPr>
          <w:rFonts w:ascii="Times New Roman" w:hAnsi="Times New Roman" w:cs="Times New Roman"/>
          <w:sz w:val="24"/>
          <w:szCs w:val="24"/>
        </w:rPr>
        <w:t xml:space="preserve"> Пущино: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>- перечень временно пустующих жилых (нежилых) муниципальных помещений;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0B94">
        <w:rPr>
          <w:rFonts w:ascii="Times New Roman" w:hAnsi="Times New Roman" w:cs="Times New Roman"/>
          <w:sz w:val="24"/>
          <w:szCs w:val="24"/>
        </w:rPr>
        <w:t>расчет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B94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B94">
        <w:rPr>
          <w:rFonts w:ascii="Times New Roman" w:hAnsi="Times New Roman" w:cs="Times New Roman"/>
          <w:sz w:val="24"/>
          <w:szCs w:val="24"/>
        </w:rPr>
        <w:t>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B94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B94">
        <w:rPr>
          <w:rFonts w:ascii="Times New Roman" w:hAnsi="Times New Roman" w:cs="Times New Roman"/>
          <w:sz w:val="24"/>
          <w:szCs w:val="24"/>
        </w:rPr>
        <w:t>коммунальные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B9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B9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B94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B94">
        <w:rPr>
          <w:rFonts w:ascii="Times New Roman" w:hAnsi="Times New Roman" w:cs="Times New Roman"/>
          <w:sz w:val="24"/>
          <w:szCs w:val="24"/>
        </w:rPr>
        <w:t>временно пустующих муниципальных жилых помещений;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>- расчет оплаты расходов за содержание временно пустующих нежилых помещений, находящихся в муниципальной собственности;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>- копию документа, подтверждающего полномочия по управлению многоквартирным домом (договор управления общим имуществом многоквартирного дома, иные документы);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>- копию решения общего собрания собственников помещений в многоквартирном доме об установлении размера платы за содержание жилого/нежилого муниципального помещения на заявленный период.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 xml:space="preserve">4. Начальной датой периода расчета является дата освобождения (акта приема-передачи) нанимателем (арендатором, ссудополучателем) жилого (нежилого) помещения, дата принятия многоквартирного дома в управление. Для вводимых в эксплуатацию жилых </w:t>
      </w:r>
      <w:r w:rsidRPr="005E0B94">
        <w:rPr>
          <w:rFonts w:ascii="Times New Roman" w:hAnsi="Times New Roman" w:cs="Times New Roman"/>
          <w:sz w:val="24"/>
          <w:szCs w:val="24"/>
        </w:rPr>
        <w:lastRenderedPageBreak/>
        <w:t xml:space="preserve">(нежилых) помещений - дата приема-передачи жилых (нежилых) помещений по передаточному акту (или регистрация права). 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 xml:space="preserve">Конечной датой – является дата передачи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0B94">
        <w:rPr>
          <w:rFonts w:ascii="Times New Roman" w:hAnsi="Times New Roman" w:cs="Times New Roman"/>
          <w:sz w:val="24"/>
          <w:szCs w:val="24"/>
        </w:rPr>
        <w:t>дминистрацией 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Pr="005E0B94">
        <w:rPr>
          <w:rFonts w:ascii="Times New Roman" w:hAnsi="Times New Roman" w:cs="Times New Roman"/>
          <w:sz w:val="24"/>
          <w:szCs w:val="24"/>
        </w:rPr>
        <w:t xml:space="preserve"> Пущино жилых (нежилых) помещений по передаточному акту (или регистрация права) или прекращение права муниципальной собственности на такое помещение по иным основаниям.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>5. Датой признания муниципальных помещений временно свободными является: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>- в случае освобождения помещения по причине выезда, смерти - дата снятия нанимателя(ей) с регистрационного учета;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>- в случае освобождения помещения по решению суда о выселении граждан - дата окончания исполнительного производства и (или) сдачи помещения по акту приема-передачи, в случае добровольного исполнения решения суда, вступившего в законную силу;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>- дата прекращения договора аренды, договора безвозмездного пользования нежилым помещением и (или) сдачи помещения по акту приема-передачи.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>Датой признания муниципального жилого помещения освободившимся является: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>- в случае признания нанимателя(ей) безвестно отсутствующим - дата вступления в силу решения суда о признании нанимателя(ей) безвестно отсутствующим(ими);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>- в случае освобождения помещения нанимателем(ями) (по причине выезда, по решению суда о признании утратившим(ими) право(а) на жилое помещение, в случае смерти и прочее) - дата снятия нанимателя(ей) с регистрационного учета.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 xml:space="preserve">6. Проверку документов, указанных в </w:t>
      </w:r>
      <w:hyperlink w:anchor="P43" w:history="1">
        <w:r w:rsidRPr="005E0B94">
          <w:rPr>
            <w:rFonts w:ascii="Times New Roman" w:hAnsi="Times New Roman" w:cs="Times New Roman"/>
            <w:sz w:val="24"/>
            <w:szCs w:val="24"/>
          </w:rPr>
          <w:t>п. 3</w:t>
        </w:r>
      </w:hyperlink>
      <w:r w:rsidRPr="005E0B94">
        <w:rPr>
          <w:rFonts w:ascii="Times New Roman" w:hAnsi="Times New Roman" w:cs="Times New Roman"/>
          <w:sz w:val="24"/>
          <w:szCs w:val="24"/>
        </w:rPr>
        <w:t xml:space="preserve"> настоящего Порядка осуществляют: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E0B94">
        <w:rPr>
          <w:rFonts w:ascii="Times New Roman" w:hAnsi="Times New Roman" w:cs="Times New Roman"/>
          <w:sz w:val="24"/>
          <w:szCs w:val="24"/>
        </w:rPr>
        <w:t xml:space="preserve">ридический отдел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0B94">
        <w:rPr>
          <w:rFonts w:ascii="Times New Roman" w:hAnsi="Times New Roman" w:cs="Times New Roman"/>
          <w:sz w:val="24"/>
          <w:szCs w:val="24"/>
        </w:rPr>
        <w:t>дминистрации город</w:t>
      </w:r>
      <w:r>
        <w:rPr>
          <w:rFonts w:ascii="Times New Roman" w:hAnsi="Times New Roman" w:cs="Times New Roman"/>
          <w:sz w:val="24"/>
          <w:szCs w:val="24"/>
        </w:rPr>
        <w:t>ского округа Пущино</w:t>
      </w:r>
      <w:r w:rsidRPr="005E0B94">
        <w:rPr>
          <w:rFonts w:ascii="Times New Roman" w:hAnsi="Times New Roman" w:cs="Times New Roman"/>
          <w:sz w:val="24"/>
          <w:szCs w:val="24"/>
        </w:rPr>
        <w:t xml:space="preserve">, в части согласования </w:t>
      </w:r>
      <w:r>
        <w:rPr>
          <w:rFonts w:ascii="Times New Roman" w:hAnsi="Times New Roman" w:cs="Times New Roman"/>
          <w:sz w:val="24"/>
          <w:szCs w:val="24"/>
        </w:rPr>
        <w:t xml:space="preserve">сроков содержания и </w:t>
      </w:r>
      <w:r w:rsidRPr="005E0B94">
        <w:rPr>
          <w:rFonts w:ascii="Times New Roman" w:hAnsi="Times New Roman" w:cs="Times New Roman"/>
          <w:sz w:val="24"/>
          <w:szCs w:val="24"/>
        </w:rPr>
        <w:t>перечня временно пустующих муниципальных жилых помещений;</w:t>
      </w:r>
    </w:p>
    <w:p w:rsidR="003628E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5E0B94">
        <w:rPr>
          <w:rFonts w:ascii="Times New Roman" w:hAnsi="Times New Roman" w:cs="Times New Roman"/>
          <w:sz w:val="24"/>
          <w:szCs w:val="24"/>
        </w:rPr>
        <w:t xml:space="preserve"> по управлению имуществом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0B94">
        <w:rPr>
          <w:rFonts w:ascii="Times New Roman" w:hAnsi="Times New Roman" w:cs="Times New Roman"/>
          <w:sz w:val="24"/>
          <w:szCs w:val="24"/>
        </w:rPr>
        <w:t>дминистрации 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Pr="005E0B94">
        <w:rPr>
          <w:rFonts w:ascii="Times New Roman" w:hAnsi="Times New Roman" w:cs="Times New Roman"/>
          <w:sz w:val="24"/>
          <w:szCs w:val="24"/>
        </w:rPr>
        <w:t xml:space="preserve"> Пущино, в части согласования </w:t>
      </w:r>
      <w:r>
        <w:rPr>
          <w:rFonts w:ascii="Times New Roman" w:hAnsi="Times New Roman" w:cs="Times New Roman"/>
          <w:sz w:val="24"/>
          <w:szCs w:val="24"/>
        </w:rPr>
        <w:t xml:space="preserve">сроков содержания и </w:t>
      </w:r>
      <w:r w:rsidRPr="005E0B94">
        <w:rPr>
          <w:rFonts w:ascii="Times New Roman" w:hAnsi="Times New Roman" w:cs="Times New Roman"/>
          <w:sz w:val="24"/>
          <w:szCs w:val="24"/>
        </w:rPr>
        <w:t>перечня временно пустующих муниципальных нежилых помещений;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 жилищно-коммунального хозяйства и градостроительства администрации городского округа Пущино, в части проверки тарифов на коммунальные услуги и содержание временно пустующих жилых (нежилых) помещений, находящихся в муниципальной собственности;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0B94">
        <w:rPr>
          <w:rFonts w:ascii="Times New Roman" w:hAnsi="Times New Roman" w:cs="Times New Roman"/>
          <w:sz w:val="24"/>
          <w:szCs w:val="24"/>
        </w:rPr>
        <w:t xml:space="preserve">тдел экономики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0B94">
        <w:rPr>
          <w:rFonts w:ascii="Times New Roman" w:hAnsi="Times New Roman" w:cs="Times New Roman"/>
          <w:sz w:val="24"/>
          <w:szCs w:val="24"/>
        </w:rPr>
        <w:t>дминистрации 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Pr="005E0B94">
        <w:rPr>
          <w:rFonts w:ascii="Times New Roman" w:hAnsi="Times New Roman" w:cs="Times New Roman"/>
          <w:sz w:val="24"/>
          <w:szCs w:val="24"/>
        </w:rPr>
        <w:t xml:space="preserve"> Пущино, в части проверки расчетов оплаты расходов за коммунальные услуги и содержание временно пустующих жилых (нежилых) помещений, находящихся в муниципальной собственности. 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>При выявлении недостатков пакет документов возвращается с указанием причины возврата.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 xml:space="preserve">7. После подписания договора обеими сторонами, </w:t>
      </w:r>
      <w:r>
        <w:rPr>
          <w:rFonts w:ascii="Times New Roman" w:hAnsi="Times New Roman" w:cs="Times New Roman"/>
          <w:sz w:val="24"/>
          <w:szCs w:val="24"/>
        </w:rPr>
        <w:t xml:space="preserve">управляющие </w:t>
      </w:r>
      <w:r w:rsidRPr="005E0B94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выбранные в установленном жилищным законодательством Российской Федерации порядке для </w:t>
      </w:r>
      <w:r w:rsidRPr="005E0B94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0B94">
        <w:rPr>
          <w:rFonts w:ascii="Times New Roman" w:hAnsi="Times New Roman" w:cs="Times New Roman"/>
          <w:sz w:val="24"/>
          <w:szCs w:val="24"/>
        </w:rPr>
        <w:t xml:space="preserve"> многоквартирным дом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0B94">
        <w:rPr>
          <w:rFonts w:ascii="Times New Roman" w:hAnsi="Times New Roman" w:cs="Times New Roman"/>
          <w:sz w:val="24"/>
          <w:szCs w:val="24"/>
        </w:rPr>
        <w:t xml:space="preserve">м, ресурсоснабжающие организации, выставляют ежемесячно до 10 числа месяца, следующего за отчетным периодом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0B94">
        <w:rPr>
          <w:rFonts w:ascii="Times New Roman" w:hAnsi="Times New Roman" w:cs="Times New Roman"/>
          <w:sz w:val="24"/>
          <w:szCs w:val="24"/>
        </w:rPr>
        <w:t>дминистрации 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Pr="005E0B94">
        <w:rPr>
          <w:rFonts w:ascii="Times New Roman" w:hAnsi="Times New Roman" w:cs="Times New Roman"/>
          <w:sz w:val="24"/>
          <w:szCs w:val="24"/>
        </w:rPr>
        <w:t xml:space="preserve"> Пущино </w:t>
      </w:r>
      <w:r>
        <w:rPr>
          <w:rFonts w:ascii="Times New Roman" w:hAnsi="Times New Roman" w:cs="Times New Roman"/>
          <w:sz w:val="24"/>
          <w:szCs w:val="24"/>
        </w:rPr>
        <w:t>счет, счет-фактуру, акт выполненных работ (оказанных услуг) или универсальный передаточный документ по форме, утвержденной в Приложении № 1 к постановлению Правительства Российской Федерации от 26.12.2011  № 1137 «О формах и правилах заполнения (ведения) документов, применяемых при расчетах по налогу на добавленную стоимость».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 xml:space="preserve">8. Отдел экономики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0B94">
        <w:rPr>
          <w:rFonts w:ascii="Times New Roman" w:hAnsi="Times New Roman" w:cs="Times New Roman"/>
          <w:sz w:val="24"/>
          <w:szCs w:val="24"/>
        </w:rPr>
        <w:t>дминистрации 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Pr="005E0B94">
        <w:rPr>
          <w:rFonts w:ascii="Times New Roman" w:hAnsi="Times New Roman" w:cs="Times New Roman"/>
          <w:sz w:val="24"/>
          <w:szCs w:val="24"/>
        </w:rPr>
        <w:t xml:space="preserve"> Пущино проверяет и согласовывает на соответствие документы, указанные в </w:t>
      </w:r>
      <w:hyperlink w:anchor="P51" w:history="1">
        <w:r w:rsidRPr="005E0B94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5E0B94">
        <w:rPr>
          <w:rFonts w:ascii="Times New Roman" w:hAnsi="Times New Roman" w:cs="Times New Roman"/>
          <w:sz w:val="24"/>
          <w:szCs w:val="24"/>
        </w:rPr>
        <w:t>7 настоящего Порядка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0B94">
        <w:rPr>
          <w:rFonts w:ascii="Times New Roman" w:hAnsi="Times New Roman" w:cs="Times New Roman"/>
          <w:sz w:val="24"/>
          <w:szCs w:val="24"/>
        </w:rPr>
        <w:t xml:space="preserve"> представленным расчетам.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 xml:space="preserve">9. В случае отсутствия претензий к документам, указанным в </w:t>
      </w:r>
      <w:hyperlink w:anchor="P51" w:history="1">
        <w:r w:rsidRPr="005E0B94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5E0B94">
        <w:rPr>
          <w:rFonts w:ascii="Times New Roman" w:hAnsi="Times New Roman" w:cs="Times New Roman"/>
          <w:sz w:val="24"/>
          <w:szCs w:val="24"/>
        </w:rPr>
        <w:t xml:space="preserve">7 настоящего Порядка,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Пущино </w:t>
      </w:r>
      <w:r w:rsidRPr="005E0B94">
        <w:rPr>
          <w:rFonts w:ascii="Times New Roman" w:hAnsi="Times New Roman" w:cs="Times New Roman"/>
          <w:sz w:val="24"/>
          <w:szCs w:val="24"/>
        </w:rPr>
        <w:t xml:space="preserve">производит </w:t>
      </w:r>
      <w:r>
        <w:rPr>
          <w:rFonts w:ascii="Times New Roman" w:hAnsi="Times New Roman" w:cs="Times New Roman"/>
          <w:sz w:val="24"/>
          <w:szCs w:val="24"/>
        </w:rPr>
        <w:t>оплату</w:t>
      </w:r>
      <w:r w:rsidRPr="005E0B94">
        <w:rPr>
          <w:rFonts w:ascii="Times New Roman" w:hAnsi="Times New Roman" w:cs="Times New Roman"/>
          <w:sz w:val="24"/>
          <w:szCs w:val="24"/>
        </w:rPr>
        <w:t xml:space="preserve"> расходов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E0B94">
        <w:rPr>
          <w:rFonts w:ascii="Times New Roman" w:hAnsi="Times New Roman" w:cs="Times New Roman"/>
          <w:sz w:val="24"/>
          <w:szCs w:val="24"/>
        </w:rPr>
        <w:t xml:space="preserve"> коммунальные услуги и содержание временно пустующих жилых (нежилых) помещений, находящихся в муниципальной собственности, в пределах утвержденных бюджетных ассигнований и лимитов бюджетных обязательств, предусмотренных на эти цели в бюджете городского округа Пущино в соответствующем финансовом году.</w:t>
      </w:r>
    </w:p>
    <w:p w:rsidR="003628E4" w:rsidRPr="005E0B94" w:rsidRDefault="003628E4" w:rsidP="003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4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Управляющие </w:t>
      </w:r>
      <w:r w:rsidRPr="005E0B94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выбранные в установленном жилищным законодательством Российской Федерации порядке для </w:t>
      </w:r>
      <w:r w:rsidRPr="005E0B94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0B94">
        <w:rPr>
          <w:rFonts w:ascii="Times New Roman" w:hAnsi="Times New Roman" w:cs="Times New Roman"/>
          <w:sz w:val="24"/>
          <w:szCs w:val="24"/>
        </w:rPr>
        <w:t xml:space="preserve"> многоквартирным дом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0B9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0B94">
        <w:rPr>
          <w:rFonts w:ascii="Times New Roman" w:hAnsi="Times New Roman" w:cs="Times New Roman"/>
          <w:sz w:val="24"/>
          <w:szCs w:val="24"/>
        </w:rPr>
        <w:t xml:space="preserve"> ресурсоснабжающие организации несут ответственность за достоверность представляемых документов и сведений.</w:t>
      </w:r>
    </w:p>
    <w:p w:rsidR="00907530" w:rsidRPr="00B87B01" w:rsidRDefault="00907530" w:rsidP="003628E4">
      <w:pPr>
        <w:autoSpaceDE w:val="0"/>
        <w:autoSpaceDN w:val="0"/>
        <w:adjustRightInd w:val="0"/>
        <w:ind w:left="720" w:right="895"/>
        <w:jc w:val="center"/>
        <w:outlineLvl w:val="0"/>
      </w:pPr>
    </w:p>
    <w:sectPr w:rsidR="00907530" w:rsidRPr="00B87B01" w:rsidSect="007F3293">
      <w:footerReference w:type="even" r:id="rId20"/>
      <w:pgSz w:w="11909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FF" w:rsidRDefault="00AF38FF">
      <w:r>
        <w:separator/>
      </w:r>
    </w:p>
  </w:endnote>
  <w:endnote w:type="continuationSeparator" w:id="0">
    <w:p w:rsidR="00AF38FF" w:rsidRDefault="00AF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50" w:rsidRDefault="001C0C0F" w:rsidP="0008303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F785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F7850">
      <w:rPr>
        <w:rStyle w:val="aa"/>
        <w:noProof/>
      </w:rPr>
      <w:t>6</w:t>
    </w:r>
    <w:r>
      <w:rPr>
        <w:rStyle w:val="aa"/>
      </w:rPr>
      <w:fldChar w:fldCharType="end"/>
    </w:r>
  </w:p>
  <w:p w:rsidR="009F7850" w:rsidRDefault="009F7850" w:rsidP="0008303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FF" w:rsidRDefault="00AF38FF">
      <w:r>
        <w:separator/>
      </w:r>
    </w:p>
  </w:footnote>
  <w:footnote w:type="continuationSeparator" w:id="0">
    <w:p w:rsidR="00AF38FF" w:rsidRDefault="00AF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343A4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02"/>
    <w:multiLevelType w:val="singleLevel"/>
    <w:tmpl w:val="409E37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25825B1"/>
    <w:multiLevelType w:val="hybridMultilevel"/>
    <w:tmpl w:val="EA56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562AAC"/>
    <w:multiLevelType w:val="hybridMultilevel"/>
    <w:tmpl w:val="9AC2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C4B57"/>
    <w:multiLevelType w:val="hybridMultilevel"/>
    <w:tmpl w:val="A91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A05A2"/>
    <w:multiLevelType w:val="hybridMultilevel"/>
    <w:tmpl w:val="E3C0BB20"/>
    <w:lvl w:ilvl="0" w:tplc="112C0DC4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FEACF6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09C870BE"/>
    <w:multiLevelType w:val="multilevel"/>
    <w:tmpl w:val="D0B0A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D15904"/>
    <w:multiLevelType w:val="multilevel"/>
    <w:tmpl w:val="A86CC9C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2172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3"/>
        </w:tabs>
        <w:ind w:left="2123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3"/>
        </w:tabs>
        <w:ind w:left="2123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23"/>
        </w:tabs>
        <w:ind w:left="2123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1" w15:restartNumberingAfterBreak="0">
    <w:nsid w:val="0D791AD9"/>
    <w:multiLevelType w:val="hybridMultilevel"/>
    <w:tmpl w:val="CC66F5DA"/>
    <w:lvl w:ilvl="0" w:tplc="721ADF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0E4179A8"/>
    <w:multiLevelType w:val="hybridMultilevel"/>
    <w:tmpl w:val="8098EE0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F38194F"/>
    <w:multiLevelType w:val="hybridMultilevel"/>
    <w:tmpl w:val="AEF21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0C1CC9"/>
    <w:multiLevelType w:val="hybridMultilevel"/>
    <w:tmpl w:val="E9D0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962F32"/>
    <w:multiLevelType w:val="hybridMultilevel"/>
    <w:tmpl w:val="A348ABE6"/>
    <w:lvl w:ilvl="0" w:tplc="1076EC38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16D354E4"/>
    <w:multiLevelType w:val="hybridMultilevel"/>
    <w:tmpl w:val="58FEA4F2"/>
    <w:lvl w:ilvl="0" w:tplc="22E658E2">
      <w:start w:val="8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DE9388E"/>
    <w:multiLevelType w:val="hybridMultilevel"/>
    <w:tmpl w:val="0A62A77E"/>
    <w:lvl w:ilvl="0" w:tplc="9D368F90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F1E66E7"/>
    <w:multiLevelType w:val="hybridMultilevel"/>
    <w:tmpl w:val="7DAE0504"/>
    <w:lvl w:ilvl="0" w:tplc="08D8C49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224C705E"/>
    <w:multiLevelType w:val="hybridMultilevel"/>
    <w:tmpl w:val="9076A110"/>
    <w:lvl w:ilvl="0" w:tplc="58A05CA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F1004ED4">
      <w:numFmt w:val="none"/>
      <w:lvlText w:val=""/>
      <w:lvlJc w:val="left"/>
      <w:pPr>
        <w:tabs>
          <w:tab w:val="num" w:pos="360"/>
        </w:tabs>
      </w:pPr>
    </w:lvl>
    <w:lvl w:ilvl="2" w:tplc="79C4E24E">
      <w:numFmt w:val="none"/>
      <w:lvlText w:val=""/>
      <w:lvlJc w:val="left"/>
      <w:pPr>
        <w:tabs>
          <w:tab w:val="num" w:pos="360"/>
        </w:tabs>
      </w:pPr>
    </w:lvl>
    <w:lvl w:ilvl="3" w:tplc="629A0424">
      <w:numFmt w:val="none"/>
      <w:lvlText w:val=""/>
      <w:lvlJc w:val="left"/>
      <w:pPr>
        <w:tabs>
          <w:tab w:val="num" w:pos="360"/>
        </w:tabs>
      </w:pPr>
    </w:lvl>
    <w:lvl w:ilvl="4" w:tplc="364EB1FE">
      <w:numFmt w:val="none"/>
      <w:lvlText w:val=""/>
      <w:lvlJc w:val="left"/>
      <w:pPr>
        <w:tabs>
          <w:tab w:val="num" w:pos="360"/>
        </w:tabs>
      </w:pPr>
    </w:lvl>
    <w:lvl w:ilvl="5" w:tplc="142407A4">
      <w:numFmt w:val="none"/>
      <w:lvlText w:val=""/>
      <w:lvlJc w:val="left"/>
      <w:pPr>
        <w:tabs>
          <w:tab w:val="num" w:pos="360"/>
        </w:tabs>
      </w:pPr>
    </w:lvl>
    <w:lvl w:ilvl="6" w:tplc="5C30F164">
      <w:numFmt w:val="none"/>
      <w:lvlText w:val=""/>
      <w:lvlJc w:val="left"/>
      <w:pPr>
        <w:tabs>
          <w:tab w:val="num" w:pos="360"/>
        </w:tabs>
      </w:pPr>
    </w:lvl>
    <w:lvl w:ilvl="7" w:tplc="2012D818">
      <w:numFmt w:val="none"/>
      <w:lvlText w:val=""/>
      <w:lvlJc w:val="left"/>
      <w:pPr>
        <w:tabs>
          <w:tab w:val="num" w:pos="360"/>
        </w:tabs>
      </w:pPr>
    </w:lvl>
    <w:lvl w:ilvl="8" w:tplc="9496AD70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24C84CA8"/>
    <w:multiLevelType w:val="multilevel"/>
    <w:tmpl w:val="00681166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1" w15:restartNumberingAfterBreak="0">
    <w:nsid w:val="297B7C1F"/>
    <w:multiLevelType w:val="hybridMultilevel"/>
    <w:tmpl w:val="1B3062A8"/>
    <w:lvl w:ilvl="0" w:tplc="6B983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BDA08A1"/>
    <w:multiLevelType w:val="multilevel"/>
    <w:tmpl w:val="92682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781593"/>
    <w:multiLevelType w:val="hybridMultilevel"/>
    <w:tmpl w:val="DD2E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4F367C"/>
    <w:multiLevelType w:val="hybridMultilevel"/>
    <w:tmpl w:val="6FA8E6B8"/>
    <w:lvl w:ilvl="0" w:tplc="CF9AC4A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E980C52"/>
    <w:multiLevelType w:val="hybridMultilevel"/>
    <w:tmpl w:val="52923ED6"/>
    <w:lvl w:ilvl="0" w:tplc="0988FFA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0F8296F"/>
    <w:multiLevelType w:val="multilevel"/>
    <w:tmpl w:val="9A5AE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662F6A"/>
    <w:multiLevelType w:val="hybridMultilevel"/>
    <w:tmpl w:val="87762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F22205"/>
    <w:multiLevelType w:val="hybridMultilevel"/>
    <w:tmpl w:val="B8A2C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CC4DCB"/>
    <w:multiLevelType w:val="multilevel"/>
    <w:tmpl w:val="76A2A8C2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0A5C0B"/>
    <w:multiLevelType w:val="hybridMultilevel"/>
    <w:tmpl w:val="E71EF22E"/>
    <w:lvl w:ilvl="0" w:tplc="3442282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70A6997"/>
    <w:multiLevelType w:val="multilevel"/>
    <w:tmpl w:val="074A1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062063"/>
    <w:multiLevelType w:val="hybridMultilevel"/>
    <w:tmpl w:val="E8742D72"/>
    <w:lvl w:ilvl="0" w:tplc="8D741A00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" w15:restartNumberingAfterBreak="0">
    <w:nsid w:val="5D431F2F"/>
    <w:multiLevelType w:val="hybridMultilevel"/>
    <w:tmpl w:val="E69CB66A"/>
    <w:lvl w:ilvl="0" w:tplc="106EBC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24A03C5"/>
    <w:multiLevelType w:val="hybridMultilevel"/>
    <w:tmpl w:val="0B449290"/>
    <w:lvl w:ilvl="0" w:tplc="AC6C1DC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7CC3F7A"/>
    <w:multiLevelType w:val="multilevel"/>
    <w:tmpl w:val="FB7EB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FA7045"/>
    <w:multiLevelType w:val="hybridMultilevel"/>
    <w:tmpl w:val="10A83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3F41F7"/>
    <w:multiLevelType w:val="hybridMultilevel"/>
    <w:tmpl w:val="9CD296B4"/>
    <w:lvl w:ilvl="0" w:tplc="0026E9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A033FA"/>
    <w:multiLevelType w:val="hybridMultilevel"/>
    <w:tmpl w:val="76589B66"/>
    <w:lvl w:ilvl="0" w:tplc="04190003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E13282C"/>
    <w:multiLevelType w:val="hybridMultilevel"/>
    <w:tmpl w:val="3EE09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585BC7"/>
    <w:multiLevelType w:val="hybridMultilevel"/>
    <w:tmpl w:val="6CE613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 w15:restartNumberingAfterBreak="0">
    <w:nsid w:val="731D712A"/>
    <w:multiLevelType w:val="multilevel"/>
    <w:tmpl w:val="1C64A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55515E1"/>
    <w:multiLevelType w:val="hybridMultilevel"/>
    <w:tmpl w:val="3668A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5BB5369"/>
    <w:multiLevelType w:val="multilevel"/>
    <w:tmpl w:val="841471D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 w15:restartNumberingAfterBreak="0">
    <w:nsid w:val="78A05B88"/>
    <w:multiLevelType w:val="hybridMultilevel"/>
    <w:tmpl w:val="AFB2B2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83E87"/>
    <w:multiLevelType w:val="multilevel"/>
    <w:tmpl w:val="15DE324A"/>
    <w:lvl w:ilvl="0">
      <w:start w:val="5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FC2882"/>
    <w:multiLevelType w:val="hybridMultilevel"/>
    <w:tmpl w:val="630C27C8"/>
    <w:lvl w:ilvl="0" w:tplc="42901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27"/>
  </w:num>
  <w:num w:numId="4">
    <w:abstractNumId w:val="2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5"/>
  </w:num>
  <w:num w:numId="8">
    <w:abstractNumId w:val="8"/>
  </w:num>
  <w:num w:numId="9">
    <w:abstractNumId w:val="24"/>
  </w:num>
  <w:num w:numId="10">
    <w:abstractNumId w:val="37"/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34"/>
  </w:num>
  <w:num w:numId="16">
    <w:abstractNumId w:val="14"/>
  </w:num>
  <w:num w:numId="17">
    <w:abstractNumId w:val="23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1"/>
  </w:num>
  <w:num w:numId="22">
    <w:abstractNumId w:val="13"/>
  </w:num>
  <w:num w:numId="23">
    <w:abstractNumId w:val="40"/>
  </w:num>
  <w:num w:numId="24">
    <w:abstractNumId w:val="17"/>
  </w:num>
  <w:num w:numId="25">
    <w:abstractNumId w:val="16"/>
  </w:num>
  <w:num w:numId="26">
    <w:abstractNumId w:val="28"/>
  </w:num>
  <w:num w:numId="27">
    <w:abstractNumId w:val="42"/>
  </w:num>
  <w:num w:numId="28">
    <w:abstractNumId w:val="39"/>
  </w:num>
  <w:num w:numId="29">
    <w:abstractNumId w:val="46"/>
  </w:num>
  <w:num w:numId="30">
    <w:abstractNumId w:val="41"/>
  </w:num>
  <w:num w:numId="31">
    <w:abstractNumId w:val="33"/>
  </w:num>
  <w:num w:numId="32">
    <w:abstractNumId w:val="5"/>
  </w:num>
  <w:num w:numId="33">
    <w:abstractNumId w:val="11"/>
  </w:num>
  <w:num w:numId="34">
    <w:abstractNumId w:val="20"/>
  </w:num>
  <w:num w:numId="35">
    <w:abstractNumId w:val="38"/>
  </w:num>
  <w:num w:numId="36">
    <w:abstractNumId w:val="30"/>
  </w:num>
  <w:num w:numId="37">
    <w:abstractNumId w:val="44"/>
  </w:num>
  <w:num w:numId="38">
    <w:abstractNumId w:val="9"/>
  </w:num>
  <w:num w:numId="39">
    <w:abstractNumId w:val="22"/>
  </w:num>
  <w:num w:numId="40">
    <w:abstractNumId w:val="35"/>
  </w:num>
  <w:num w:numId="41">
    <w:abstractNumId w:val="29"/>
  </w:num>
  <w:num w:numId="42">
    <w:abstractNumId w:val="10"/>
  </w:num>
  <w:num w:numId="43">
    <w:abstractNumId w:val="26"/>
  </w:num>
  <w:num w:numId="44">
    <w:abstractNumId w:val="31"/>
  </w:num>
  <w:num w:numId="45">
    <w:abstractNumId w:val="45"/>
  </w:num>
  <w:num w:numId="4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B23"/>
    <w:rsid w:val="00000CEA"/>
    <w:rsid w:val="00000D82"/>
    <w:rsid w:val="00001B54"/>
    <w:rsid w:val="00002C45"/>
    <w:rsid w:val="00005491"/>
    <w:rsid w:val="000116F6"/>
    <w:rsid w:val="0001197C"/>
    <w:rsid w:val="00012B08"/>
    <w:rsid w:val="00012BD0"/>
    <w:rsid w:val="00014046"/>
    <w:rsid w:val="00014350"/>
    <w:rsid w:val="0001588D"/>
    <w:rsid w:val="000167BB"/>
    <w:rsid w:val="00020702"/>
    <w:rsid w:val="00021411"/>
    <w:rsid w:val="000231F5"/>
    <w:rsid w:val="00024284"/>
    <w:rsid w:val="00024832"/>
    <w:rsid w:val="00025443"/>
    <w:rsid w:val="00025A07"/>
    <w:rsid w:val="0002725D"/>
    <w:rsid w:val="00027538"/>
    <w:rsid w:val="0003040D"/>
    <w:rsid w:val="00030CB6"/>
    <w:rsid w:val="00030DE4"/>
    <w:rsid w:val="00031C37"/>
    <w:rsid w:val="00034088"/>
    <w:rsid w:val="00034811"/>
    <w:rsid w:val="00035495"/>
    <w:rsid w:val="000356A1"/>
    <w:rsid w:val="0003571E"/>
    <w:rsid w:val="00035814"/>
    <w:rsid w:val="00036631"/>
    <w:rsid w:val="000375A4"/>
    <w:rsid w:val="00037740"/>
    <w:rsid w:val="00040318"/>
    <w:rsid w:val="00040F1F"/>
    <w:rsid w:val="00041717"/>
    <w:rsid w:val="000417E2"/>
    <w:rsid w:val="00041B9C"/>
    <w:rsid w:val="00041F90"/>
    <w:rsid w:val="00044CCB"/>
    <w:rsid w:val="0004508C"/>
    <w:rsid w:val="00045EF2"/>
    <w:rsid w:val="00046028"/>
    <w:rsid w:val="00046586"/>
    <w:rsid w:val="00046824"/>
    <w:rsid w:val="000509F3"/>
    <w:rsid w:val="00051EAF"/>
    <w:rsid w:val="000527C4"/>
    <w:rsid w:val="000542C2"/>
    <w:rsid w:val="00055E4F"/>
    <w:rsid w:val="00057451"/>
    <w:rsid w:val="0005773E"/>
    <w:rsid w:val="00060598"/>
    <w:rsid w:val="000609A9"/>
    <w:rsid w:val="000615C6"/>
    <w:rsid w:val="000625DB"/>
    <w:rsid w:val="00063832"/>
    <w:rsid w:val="00063E87"/>
    <w:rsid w:val="00063EAC"/>
    <w:rsid w:val="00065439"/>
    <w:rsid w:val="00065B03"/>
    <w:rsid w:val="00065FE1"/>
    <w:rsid w:val="00067007"/>
    <w:rsid w:val="0006721A"/>
    <w:rsid w:val="00071D7E"/>
    <w:rsid w:val="0007250C"/>
    <w:rsid w:val="00073855"/>
    <w:rsid w:val="00075B5B"/>
    <w:rsid w:val="00076815"/>
    <w:rsid w:val="000774A2"/>
    <w:rsid w:val="000802D8"/>
    <w:rsid w:val="0008051C"/>
    <w:rsid w:val="000816D5"/>
    <w:rsid w:val="00083031"/>
    <w:rsid w:val="0008333D"/>
    <w:rsid w:val="0008426D"/>
    <w:rsid w:val="00084F4D"/>
    <w:rsid w:val="0008580F"/>
    <w:rsid w:val="0008766A"/>
    <w:rsid w:val="00087AD9"/>
    <w:rsid w:val="00091AAB"/>
    <w:rsid w:val="00093399"/>
    <w:rsid w:val="00095E10"/>
    <w:rsid w:val="00096136"/>
    <w:rsid w:val="00096E51"/>
    <w:rsid w:val="000A260A"/>
    <w:rsid w:val="000A2C25"/>
    <w:rsid w:val="000A3682"/>
    <w:rsid w:val="000A3791"/>
    <w:rsid w:val="000A390E"/>
    <w:rsid w:val="000A5C98"/>
    <w:rsid w:val="000A72CD"/>
    <w:rsid w:val="000A7973"/>
    <w:rsid w:val="000A7D97"/>
    <w:rsid w:val="000B298D"/>
    <w:rsid w:val="000B30D2"/>
    <w:rsid w:val="000B4FD1"/>
    <w:rsid w:val="000B5E93"/>
    <w:rsid w:val="000B7E3D"/>
    <w:rsid w:val="000B7FED"/>
    <w:rsid w:val="000C198F"/>
    <w:rsid w:val="000C2916"/>
    <w:rsid w:val="000C3FB2"/>
    <w:rsid w:val="000C4CF8"/>
    <w:rsid w:val="000C6028"/>
    <w:rsid w:val="000C6271"/>
    <w:rsid w:val="000C774E"/>
    <w:rsid w:val="000D0123"/>
    <w:rsid w:val="000D0793"/>
    <w:rsid w:val="000D143E"/>
    <w:rsid w:val="000D278F"/>
    <w:rsid w:val="000D2F71"/>
    <w:rsid w:val="000D3197"/>
    <w:rsid w:val="000D4558"/>
    <w:rsid w:val="000D479C"/>
    <w:rsid w:val="000D6B1E"/>
    <w:rsid w:val="000E2072"/>
    <w:rsid w:val="000E2AEC"/>
    <w:rsid w:val="000E37D9"/>
    <w:rsid w:val="000E3D95"/>
    <w:rsid w:val="000E3FC5"/>
    <w:rsid w:val="000E4973"/>
    <w:rsid w:val="000E5402"/>
    <w:rsid w:val="000E5D75"/>
    <w:rsid w:val="000E5F00"/>
    <w:rsid w:val="000E636A"/>
    <w:rsid w:val="000E7997"/>
    <w:rsid w:val="000F02CA"/>
    <w:rsid w:val="000F1CFA"/>
    <w:rsid w:val="000F440E"/>
    <w:rsid w:val="000F5C5D"/>
    <w:rsid w:val="000F7A99"/>
    <w:rsid w:val="001014F0"/>
    <w:rsid w:val="001020F1"/>
    <w:rsid w:val="00102D6E"/>
    <w:rsid w:val="001031DC"/>
    <w:rsid w:val="001035B6"/>
    <w:rsid w:val="001036DC"/>
    <w:rsid w:val="00103CDD"/>
    <w:rsid w:val="001048FA"/>
    <w:rsid w:val="00104C75"/>
    <w:rsid w:val="00106277"/>
    <w:rsid w:val="00106E63"/>
    <w:rsid w:val="00107295"/>
    <w:rsid w:val="00107327"/>
    <w:rsid w:val="00110125"/>
    <w:rsid w:val="001101C2"/>
    <w:rsid w:val="0011475E"/>
    <w:rsid w:val="00115A9C"/>
    <w:rsid w:val="001202BA"/>
    <w:rsid w:val="001205A4"/>
    <w:rsid w:val="00120B35"/>
    <w:rsid w:val="00123969"/>
    <w:rsid w:val="00124A58"/>
    <w:rsid w:val="00124C5E"/>
    <w:rsid w:val="00127F57"/>
    <w:rsid w:val="001316E5"/>
    <w:rsid w:val="00131E26"/>
    <w:rsid w:val="001332E0"/>
    <w:rsid w:val="001339D3"/>
    <w:rsid w:val="00134F60"/>
    <w:rsid w:val="00135C6A"/>
    <w:rsid w:val="00136E1B"/>
    <w:rsid w:val="00137579"/>
    <w:rsid w:val="00137787"/>
    <w:rsid w:val="00137A83"/>
    <w:rsid w:val="00137C18"/>
    <w:rsid w:val="00137FE8"/>
    <w:rsid w:val="001400E3"/>
    <w:rsid w:val="00140BF1"/>
    <w:rsid w:val="0014111C"/>
    <w:rsid w:val="00141950"/>
    <w:rsid w:val="00142500"/>
    <w:rsid w:val="00143552"/>
    <w:rsid w:val="00143767"/>
    <w:rsid w:val="00143D05"/>
    <w:rsid w:val="001448CE"/>
    <w:rsid w:val="00144F0F"/>
    <w:rsid w:val="00147442"/>
    <w:rsid w:val="00147475"/>
    <w:rsid w:val="001478E6"/>
    <w:rsid w:val="00152974"/>
    <w:rsid w:val="00153865"/>
    <w:rsid w:val="00153D2F"/>
    <w:rsid w:val="00153D6D"/>
    <w:rsid w:val="001542FE"/>
    <w:rsid w:val="001544D9"/>
    <w:rsid w:val="00154C6B"/>
    <w:rsid w:val="00156CA6"/>
    <w:rsid w:val="0016115B"/>
    <w:rsid w:val="001620AD"/>
    <w:rsid w:val="0016292E"/>
    <w:rsid w:val="00164468"/>
    <w:rsid w:val="00164B8A"/>
    <w:rsid w:val="00167277"/>
    <w:rsid w:val="00167FDF"/>
    <w:rsid w:val="001705B8"/>
    <w:rsid w:val="001706E5"/>
    <w:rsid w:val="00170EC5"/>
    <w:rsid w:val="00171020"/>
    <w:rsid w:val="0017189C"/>
    <w:rsid w:val="001732EC"/>
    <w:rsid w:val="0017418E"/>
    <w:rsid w:val="00174A81"/>
    <w:rsid w:val="00174B79"/>
    <w:rsid w:val="001839F8"/>
    <w:rsid w:val="00183A90"/>
    <w:rsid w:val="00184150"/>
    <w:rsid w:val="001841A9"/>
    <w:rsid w:val="0018543A"/>
    <w:rsid w:val="00185813"/>
    <w:rsid w:val="001862FC"/>
    <w:rsid w:val="001909DD"/>
    <w:rsid w:val="00191D00"/>
    <w:rsid w:val="001920DB"/>
    <w:rsid w:val="00194709"/>
    <w:rsid w:val="00195AD3"/>
    <w:rsid w:val="0019611F"/>
    <w:rsid w:val="00196361"/>
    <w:rsid w:val="001A097D"/>
    <w:rsid w:val="001A09B4"/>
    <w:rsid w:val="001A0A9E"/>
    <w:rsid w:val="001A158F"/>
    <w:rsid w:val="001A1A3B"/>
    <w:rsid w:val="001A2351"/>
    <w:rsid w:val="001A24AD"/>
    <w:rsid w:val="001A2FA5"/>
    <w:rsid w:val="001A6081"/>
    <w:rsid w:val="001A7051"/>
    <w:rsid w:val="001A71AC"/>
    <w:rsid w:val="001A7BA3"/>
    <w:rsid w:val="001A7D26"/>
    <w:rsid w:val="001B0FB5"/>
    <w:rsid w:val="001B1BEB"/>
    <w:rsid w:val="001B4B22"/>
    <w:rsid w:val="001B4F9E"/>
    <w:rsid w:val="001B69D7"/>
    <w:rsid w:val="001B7312"/>
    <w:rsid w:val="001B74DB"/>
    <w:rsid w:val="001B7FA7"/>
    <w:rsid w:val="001C056E"/>
    <w:rsid w:val="001C0C0F"/>
    <w:rsid w:val="001C1D47"/>
    <w:rsid w:val="001C2CE0"/>
    <w:rsid w:val="001C3225"/>
    <w:rsid w:val="001C34AE"/>
    <w:rsid w:val="001C35C8"/>
    <w:rsid w:val="001C3798"/>
    <w:rsid w:val="001C3FC0"/>
    <w:rsid w:val="001C5144"/>
    <w:rsid w:val="001C5C8D"/>
    <w:rsid w:val="001C7678"/>
    <w:rsid w:val="001D0503"/>
    <w:rsid w:val="001D1009"/>
    <w:rsid w:val="001D202E"/>
    <w:rsid w:val="001D2829"/>
    <w:rsid w:val="001D2D34"/>
    <w:rsid w:val="001D3D35"/>
    <w:rsid w:val="001D3E7E"/>
    <w:rsid w:val="001D5BDC"/>
    <w:rsid w:val="001D6F0C"/>
    <w:rsid w:val="001D73D8"/>
    <w:rsid w:val="001E1519"/>
    <w:rsid w:val="001E17A2"/>
    <w:rsid w:val="001E35C9"/>
    <w:rsid w:val="001E6DE2"/>
    <w:rsid w:val="001F084F"/>
    <w:rsid w:val="001F0D42"/>
    <w:rsid w:val="001F1F50"/>
    <w:rsid w:val="001F26E6"/>
    <w:rsid w:val="001F2F53"/>
    <w:rsid w:val="001F3EC4"/>
    <w:rsid w:val="001F40DE"/>
    <w:rsid w:val="001F42A5"/>
    <w:rsid w:val="001F4CF2"/>
    <w:rsid w:val="001F4FDF"/>
    <w:rsid w:val="001F5058"/>
    <w:rsid w:val="001F50A6"/>
    <w:rsid w:val="001F6095"/>
    <w:rsid w:val="001F74D5"/>
    <w:rsid w:val="001F75B1"/>
    <w:rsid w:val="001F7669"/>
    <w:rsid w:val="0020190F"/>
    <w:rsid w:val="00203122"/>
    <w:rsid w:val="002062F8"/>
    <w:rsid w:val="0020671F"/>
    <w:rsid w:val="00207FD9"/>
    <w:rsid w:val="00212109"/>
    <w:rsid w:val="00212B67"/>
    <w:rsid w:val="0021416D"/>
    <w:rsid w:val="00214831"/>
    <w:rsid w:val="00214A95"/>
    <w:rsid w:val="0021511E"/>
    <w:rsid w:val="002151FE"/>
    <w:rsid w:val="00215845"/>
    <w:rsid w:val="00216A0B"/>
    <w:rsid w:val="00217520"/>
    <w:rsid w:val="002203FE"/>
    <w:rsid w:val="00220735"/>
    <w:rsid w:val="00220C2A"/>
    <w:rsid w:val="00220D55"/>
    <w:rsid w:val="00221C10"/>
    <w:rsid w:val="00221C7F"/>
    <w:rsid w:val="00222786"/>
    <w:rsid w:val="002239AA"/>
    <w:rsid w:val="00224CD2"/>
    <w:rsid w:val="0022605F"/>
    <w:rsid w:val="00227541"/>
    <w:rsid w:val="00227FD5"/>
    <w:rsid w:val="00231549"/>
    <w:rsid w:val="00231FA0"/>
    <w:rsid w:val="002324F2"/>
    <w:rsid w:val="002339B4"/>
    <w:rsid w:val="00233CBD"/>
    <w:rsid w:val="00235E59"/>
    <w:rsid w:val="002372F2"/>
    <w:rsid w:val="002426E8"/>
    <w:rsid w:val="00243820"/>
    <w:rsid w:val="00243BD5"/>
    <w:rsid w:val="0024611A"/>
    <w:rsid w:val="0024651C"/>
    <w:rsid w:val="00250753"/>
    <w:rsid w:val="00250EC3"/>
    <w:rsid w:val="0025138A"/>
    <w:rsid w:val="00251732"/>
    <w:rsid w:val="0025344A"/>
    <w:rsid w:val="002556B0"/>
    <w:rsid w:val="00255E79"/>
    <w:rsid w:val="00256452"/>
    <w:rsid w:val="00256590"/>
    <w:rsid w:val="00256C4B"/>
    <w:rsid w:val="00256CE2"/>
    <w:rsid w:val="002579F2"/>
    <w:rsid w:val="00257D61"/>
    <w:rsid w:val="00260AE6"/>
    <w:rsid w:val="00260E5F"/>
    <w:rsid w:val="0026128F"/>
    <w:rsid w:val="00261D42"/>
    <w:rsid w:val="00261EB9"/>
    <w:rsid w:val="002632BB"/>
    <w:rsid w:val="00263AE3"/>
    <w:rsid w:val="002640F7"/>
    <w:rsid w:val="00264EB7"/>
    <w:rsid w:val="002672D3"/>
    <w:rsid w:val="00267416"/>
    <w:rsid w:val="0027087E"/>
    <w:rsid w:val="00270C68"/>
    <w:rsid w:val="00270FAC"/>
    <w:rsid w:val="002712DF"/>
    <w:rsid w:val="00273362"/>
    <w:rsid w:val="00277C98"/>
    <w:rsid w:val="00277FB3"/>
    <w:rsid w:val="002805D9"/>
    <w:rsid w:val="00281C79"/>
    <w:rsid w:val="002829C8"/>
    <w:rsid w:val="00283BAB"/>
    <w:rsid w:val="002847E0"/>
    <w:rsid w:val="00285EEE"/>
    <w:rsid w:val="00285FF7"/>
    <w:rsid w:val="0028631F"/>
    <w:rsid w:val="00286878"/>
    <w:rsid w:val="00286B10"/>
    <w:rsid w:val="002878A6"/>
    <w:rsid w:val="00287C5B"/>
    <w:rsid w:val="002909EC"/>
    <w:rsid w:val="00290A4F"/>
    <w:rsid w:val="00291AC6"/>
    <w:rsid w:val="00292905"/>
    <w:rsid w:val="00293C89"/>
    <w:rsid w:val="00293CCB"/>
    <w:rsid w:val="0029433A"/>
    <w:rsid w:val="0029489C"/>
    <w:rsid w:val="0029587D"/>
    <w:rsid w:val="00295899"/>
    <w:rsid w:val="0029633C"/>
    <w:rsid w:val="00296D60"/>
    <w:rsid w:val="00296E2E"/>
    <w:rsid w:val="00296F7C"/>
    <w:rsid w:val="0029704F"/>
    <w:rsid w:val="002A04DB"/>
    <w:rsid w:val="002A05D4"/>
    <w:rsid w:val="002A06F3"/>
    <w:rsid w:val="002A08AD"/>
    <w:rsid w:val="002A1321"/>
    <w:rsid w:val="002A165F"/>
    <w:rsid w:val="002A1F00"/>
    <w:rsid w:val="002A1F67"/>
    <w:rsid w:val="002A2B86"/>
    <w:rsid w:val="002A32B9"/>
    <w:rsid w:val="002A386D"/>
    <w:rsid w:val="002A47B7"/>
    <w:rsid w:val="002A5BE4"/>
    <w:rsid w:val="002A6EDD"/>
    <w:rsid w:val="002B0601"/>
    <w:rsid w:val="002B063C"/>
    <w:rsid w:val="002B092A"/>
    <w:rsid w:val="002B1518"/>
    <w:rsid w:val="002B2968"/>
    <w:rsid w:val="002B3274"/>
    <w:rsid w:val="002B3A9E"/>
    <w:rsid w:val="002B45BE"/>
    <w:rsid w:val="002B467D"/>
    <w:rsid w:val="002B5AFC"/>
    <w:rsid w:val="002B70F9"/>
    <w:rsid w:val="002C08F6"/>
    <w:rsid w:val="002C238D"/>
    <w:rsid w:val="002C2523"/>
    <w:rsid w:val="002C2EDE"/>
    <w:rsid w:val="002C6349"/>
    <w:rsid w:val="002C6487"/>
    <w:rsid w:val="002C6897"/>
    <w:rsid w:val="002C6A6D"/>
    <w:rsid w:val="002C6F89"/>
    <w:rsid w:val="002C7753"/>
    <w:rsid w:val="002C77A7"/>
    <w:rsid w:val="002D086F"/>
    <w:rsid w:val="002D24BE"/>
    <w:rsid w:val="002D28C9"/>
    <w:rsid w:val="002D4932"/>
    <w:rsid w:val="002D516A"/>
    <w:rsid w:val="002D5E91"/>
    <w:rsid w:val="002D6DDC"/>
    <w:rsid w:val="002D7998"/>
    <w:rsid w:val="002E03A1"/>
    <w:rsid w:val="002E4B8B"/>
    <w:rsid w:val="002E5B52"/>
    <w:rsid w:val="002E5E28"/>
    <w:rsid w:val="002E6195"/>
    <w:rsid w:val="002E6460"/>
    <w:rsid w:val="002E675E"/>
    <w:rsid w:val="002F0DCD"/>
    <w:rsid w:val="002F0E03"/>
    <w:rsid w:val="002F394B"/>
    <w:rsid w:val="002F3C5F"/>
    <w:rsid w:val="002F434E"/>
    <w:rsid w:val="002F461F"/>
    <w:rsid w:val="003002D3"/>
    <w:rsid w:val="00303085"/>
    <w:rsid w:val="0030698D"/>
    <w:rsid w:val="003114B2"/>
    <w:rsid w:val="00311697"/>
    <w:rsid w:val="003142C5"/>
    <w:rsid w:val="00315089"/>
    <w:rsid w:val="00320522"/>
    <w:rsid w:val="0032180C"/>
    <w:rsid w:val="0032184B"/>
    <w:rsid w:val="00321936"/>
    <w:rsid w:val="00322BEE"/>
    <w:rsid w:val="0032300E"/>
    <w:rsid w:val="00325945"/>
    <w:rsid w:val="00326A6E"/>
    <w:rsid w:val="00326B06"/>
    <w:rsid w:val="00330417"/>
    <w:rsid w:val="00330A45"/>
    <w:rsid w:val="00330F72"/>
    <w:rsid w:val="00331B19"/>
    <w:rsid w:val="0033239B"/>
    <w:rsid w:val="0033536A"/>
    <w:rsid w:val="003357B1"/>
    <w:rsid w:val="00335806"/>
    <w:rsid w:val="00341560"/>
    <w:rsid w:val="00342053"/>
    <w:rsid w:val="003424FE"/>
    <w:rsid w:val="00342B7D"/>
    <w:rsid w:val="003441C9"/>
    <w:rsid w:val="003451DF"/>
    <w:rsid w:val="00346980"/>
    <w:rsid w:val="0035036A"/>
    <w:rsid w:val="00351934"/>
    <w:rsid w:val="003522E8"/>
    <w:rsid w:val="0035242A"/>
    <w:rsid w:val="00352702"/>
    <w:rsid w:val="00352D46"/>
    <w:rsid w:val="00353BCE"/>
    <w:rsid w:val="003545FE"/>
    <w:rsid w:val="0035480B"/>
    <w:rsid w:val="00354FC6"/>
    <w:rsid w:val="00355BA1"/>
    <w:rsid w:val="00355CD1"/>
    <w:rsid w:val="00355D8C"/>
    <w:rsid w:val="00356E31"/>
    <w:rsid w:val="00357A4D"/>
    <w:rsid w:val="00357F6C"/>
    <w:rsid w:val="003615AA"/>
    <w:rsid w:val="0036199E"/>
    <w:rsid w:val="00361B17"/>
    <w:rsid w:val="00362679"/>
    <w:rsid w:val="003626ED"/>
    <w:rsid w:val="003628E4"/>
    <w:rsid w:val="00364BBA"/>
    <w:rsid w:val="00370F01"/>
    <w:rsid w:val="00371FA6"/>
    <w:rsid w:val="003736EE"/>
    <w:rsid w:val="00374690"/>
    <w:rsid w:val="0037486D"/>
    <w:rsid w:val="003756CA"/>
    <w:rsid w:val="00375BCF"/>
    <w:rsid w:val="0037628A"/>
    <w:rsid w:val="00376AD6"/>
    <w:rsid w:val="00377C09"/>
    <w:rsid w:val="003820BB"/>
    <w:rsid w:val="0038577E"/>
    <w:rsid w:val="0038629C"/>
    <w:rsid w:val="00386C59"/>
    <w:rsid w:val="00386F00"/>
    <w:rsid w:val="00390168"/>
    <w:rsid w:val="003902DA"/>
    <w:rsid w:val="00390420"/>
    <w:rsid w:val="00390D5B"/>
    <w:rsid w:val="00390F34"/>
    <w:rsid w:val="00391213"/>
    <w:rsid w:val="0039234D"/>
    <w:rsid w:val="00393F8E"/>
    <w:rsid w:val="00394C44"/>
    <w:rsid w:val="003977B6"/>
    <w:rsid w:val="003A09F4"/>
    <w:rsid w:val="003A0E68"/>
    <w:rsid w:val="003A0FCF"/>
    <w:rsid w:val="003A12EE"/>
    <w:rsid w:val="003A187D"/>
    <w:rsid w:val="003A32F2"/>
    <w:rsid w:val="003A345B"/>
    <w:rsid w:val="003A3AAD"/>
    <w:rsid w:val="003A3D3C"/>
    <w:rsid w:val="003A3FC2"/>
    <w:rsid w:val="003A46F2"/>
    <w:rsid w:val="003A62BE"/>
    <w:rsid w:val="003B1E95"/>
    <w:rsid w:val="003B3437"/>
    <w:rsid w:val="003B3758"/>
    <w:rsid w:val="003B3B65"/>
    <w:rsid w:val="003B4D6F"/>
    <w:rsid w:val="003B5A45"/>
    <w:rsid w:val="003B6967"/>
    <w:rsid w:val="003B7BAB"/>
    <w:rsid w:val="003C0028"/>
    <w:rsid w:val="003C02C1"/>
    <w:rsid w:val="003C0B23"/>
    <w:rsid w:val="003C0E71"/>
    <w:rsid w:val="003C0FB2"/>
    <w:rsid w:val="003C13B1"/>
    <w:rsid w:val="003C14F7"/>
    <w:rsid w:val="003C32E5"/>
    <w:rsid w:val="003C36F0"/>
    <w:rsid w:val="003C427D"/>
    <w:rsid w:val="003C4707"/>
    <w:rsid w:val="003C4895"/>
    <w:rsid w:val="003C4999"/>
    <w:rsid w:val="003C4C22"/>
    <w:rsid w:val="003C4DE2"/>
    <w:rsid w:val="003C5890"/>
    <w:rsid w:val="003C5BC0"/>
    <w:rsid w:val="003C66EC"/>
    <w:rsid w:val="003C734B"/>
    <w:rsid w:val="003C7E3B"/>
    <w:rsid w:val="003D0C62"/>
    <w:rsid w:val="003D1D00"/>
    <w:rsid w:val="003D1E05"/>
    <w:rsid w:val="003D40D2"/>
    <w:rsid w:val="003D439A"/>
    <w:rsid w:val="003E04AF"/>
    <w:rsid w:val="003E0A3C"/>
    <w:rsid w:val="003E1783"/>
    <w:rsid w:val="003E2B75"/>
    <w:rsid w:val="003E3B4F"/>
    <w:rsid w:val="003E3BF5"/>
    <w:rsid w:val="003F0A10"/>
    <w:rsid w:val="003F19B9"/>
    <w:rsid w:val="003F2619"/>
    <w:rsid w:val="003F326F"/>
    <w:rsid w:val="003F3BCD"/>
    <w:rsid w:val="003F4DD0"/>
    <w:rsid w:val="003F5ABB"/>
    <w:rsid w:val="003F604C"/>
    <w:rsid w:val="003F6A3A"/>
    <w:rsid w:val="003F77C5"/>
    <w:rsid w:val="003F7D94"/>
    <w:rsid w:val="004010CF"/>
    <w:rsid w:val="00402831"/>
    <w:rsid w:val="0040404C"/>
    <w:rsid w:val="00404153"/>
    <w:rsid w:val="00404E48"/>
    <w:rsid w:val="00405441"/>
    <w:rsid w:val="00406C09"/>
    <w:rsid w:val="00407BC2"/>
    <w:rsid w:val="00412924"/>
    <w:rsid w:val="004129A9"/>
    <w:rsid w:val="00412D60"/>
    <w:rsid w:val="00413D45"/>
    <w:rsid w:val="00414944"/>
    <w:rsid w:val="00414C2F"/>
    <w:rsid w:val="00415FE0"/>
    <w:rsid w:val="00416B32"/>
    <w:rsid w:val="00417060"/>
    <w:rsid w:val="00421A8B"/>
    <w:rsid w:val="004225DF"/>
    <w:rsid w:val="0042516D"/>
    <w:rsid w:val="00425397"/>
    <w:rsid w:val="004254BA"/>
    <w:rsid w:val="004258AD"/>
    <w:rsid w:val="00426D59"/>
    <w:rsid w:val="004276B0"/>
    <w:rsid w:val="00430577"/>
    <w:rsid w:val="0043117D"/>
    <w:rsid w:val="004317D5"/>
    <w:rsid w:val="0043207C"/>
    <w:rsid w:val="004333BE"/>
    <w:rsid w:val="004334B5"/>
    <w:rsid w:val="00433597"/>
    <w:rsid w:val="00435CD2"/>
    <w:rsid w:val="00435CFE"/>
    <w:rsid w:val="00436A73"/>
    <w:rsid w:val="00440EF5"/>
    <w:rsid w:val="004421AF"/>
    <w:rsid w:val="00442356"/>
    <w:rsid w:val="004428AD"/>
    <w:rsid w:val="00444C4D"/>
    <w:rsid w:val="004456CE"/>
    <w:rsid w:val="00445FCA"/>
    <w:rsid w:val="004467A8"/>
    <w:rsid w:val="0045029F"/>
    <w:rsid w:val="00450CE8"/>
    <w:rsid w:val="004523D0"/>
    <w:rsid w:val="0045296D"/>
    <w:rsid w:val="00453418"/>
    <w:rsid w:val="00453604"/>
    <w:rsid w:val="004548C7"/>
    <w:rsid w:val="004550F9"/>
    <w:rsid w:val="00455CB9"/>
    <w:rsid w:val="004564A3"/>
    <w:rsid w:val="00457A67"/>
    <w:rsid w:val="00460786"/>
    <w:rsid w:val="004611FD"/>
    <w:rsid w:val="00461381"/>
    <w:rsid w:val="004613A2"/>
    <w:rsid w:val="00461C77"/>
    <w:rsid w:val="00462489"/>
    <w:rsid w:val="00462FDD"/>
    <w:rsid w:val="00463D0F"/>
    <w:rsid w:val="00463D8D"/>
    <w:rsid w:val="0046469D"/>
    <w:rsid w:val="0046502C"/>
    <w:rsid w:val="00465081"/>
    <w:rsid w:val="00466371"/>
    <w:rsid w:val="00467B80"/>
    <w:rsid w:val="00467ECF"/>
    <w:rsid w:val="004701C6"/>
    <w:rsid w:val="004705E5"/>
    <w:rsid w:val="00471C2A"/>
    <w:rsid w:val="00472FE3"/>
    <w:rsid w:val="004743A6"/>
    <w:rsid w:val="004762DD"/>
    <w:rsid w:val="0047661F"/>
    <w:rsid w:val="004770BD"/>
    <w:rsid w:val="00477284"/>
    <w:rsid w:val="0048323D"/>
    <w:rsid w:val="004832D0"/>
    <w:rsid w:val="00484310"/>
    <w:rsid w:val="0048535E"/>
    <w:rsid w:val="00485E43"/>
    <w:rsid w:val="00486340"/>
    <w:rsid w:val="004866F8"/>
    <w:rsid w:val="004870C7"/>
    <w:rsid w:val="004879ED"/>
    <w:rsid w:val="00490ECB"/>
    <w:rsid w:val="004911A0"/>
    <w:rsid w:val="00491D25"/>
    <w:rsid w:val="00492007"/>
    <w:rsid w:val="00492534"/>
    <w:rsid w:val="0049306B"/>
    <w:rsid w:val="00493A51"/>
    <w:rsid w:val="0049410D"/>
    <w:rsid w:val="00494221"/>
    <w:rsid w:val="0049460D"/>
    <w:rsid w:val="00495119"/>
    <w:rsid w:val="00495DC7"/>
    <w:rsid w:val="00495F5C"/>
    <w:rsid w:val="00496778"/>
    <w:rsid w:val="00496E65"/>
    <w:rsid w:val="00497287"/>
    <w:rsid w:val="004977EA"/>
    <w:rsid w:val="0049799A"/>
    <w:rsid w:val="004A0680"/>
    <w:rsid w:val="004A174B"/>
    <w:rsid w:val="004A1769"/>
    <w:rsid w:val="004A19A6"/>
    <w:rsid w:val="004A35A4"/>
    <w:rsid w:val="004A4029"/>
    <w:rsid w:val="004A5D4F"/>
    <w:rsid w:val="004A7F13"/>
    <w:rsid w:val="004A7F2C"/>
    <w:rsid w:val="004B04C4"/>
    <w:rsid w:val="004B4D63"/>
    <w:rsid w:val="004B5160"/>
    <w:rsid w:val="004B5423"/>
    <w:rsid w:val="004B56FF"/>
    <w:rsid w:val="004B6353"/>
    <w:rsid w:val="004B6BC4"/>
    <w:rsid w:val="004B6F9F"/>
    <w:rsid w:val="004C0AC7"/>
    <w:rsid w:val="004C0DA0"/>
    <w:rsid w:val="004C139F"/>
    <w:rsid w:val="004C2452"/>
    <w:rsid w:val="004C2FD7"/>
    <w:rsid w:val="004C451D"/>
    <w:rsid w:val="004C5092"/>
    <w:rsid w:val="004C557E"/>
    <w:rsid w:val="004C613D"/>
    <w:rsid w:val="004C6736"/>
    <w:rsid w:val="004C67CF"/>
    <w:rsid w:val="004C75C8"/>
    <w:rsid w:val="004C7DC4"/>
    <w:rsid w:val="004D01B4"/>
    <w:rsid w:val="004D2020"/>
    <w:rsid w:val="004D2674"/>
    <w:rsid w:val="004D6EB7"/>
    <w:rsid w:val="004E12A9"/>
    <w:rsid w:val="004E1567"/>
    <w:rsid w:val="004E22A6"/>
    <w:rsid w:val="004E263E"/>
    <w:rsid w:val="004E333E"/>
    <w:rsid w:val="004E33F0"/>
    <w:rsid w:val="004E4CC1"/>
    <w:rsid w:val="004E4ED1"/>
    <w:rsid w:val="004E535B"/>
    <w:rsid w:val="004E6264"/>
    <w:rsid w:val="004E6D6C"/>
    <w:rsid w:val="004E7587"/>
    <w:rsid w:val="004E7C67"/>
    <w:rsid w:val="004F1054"/>
    <w:rsid w:val="004F1958"/>
    <w:rsid w:val="004F2452"/>
    <w:rsid w:val="004F2E24"/>
    <w:rsid w:val="004F3FB9"/>
    <w:rsid w:val="004F413A"/>
    <w:rsid w:val="004F52F9"/>
    <w:rsid w:val="004F57C9"/>
    <w:rsid w:val="004F6D99"/>
    <w:rsid w:val="004F6DB3"/>
    <w:rsid w:val="004F774C"/>
    <w:rsid w:val="00500A43"/>
    <w:rsid w:val="00501401"/>
    <w:rsid w:val="0050245E"/>
    <w:rsid w:val="00507346"/>
    <w:rsid w:val="005076BB"/>
    <w:rsid w:val="00510B90"/>
    <w:rsid w:val="0051116C"/>
    <w:rsid w:val="00513BA3"/>
    <w:rsid w:val="00513FE8"/>
    <w:rsid w:val="00515773"/>
    <w:rsid w:val="00516279"/>
    <w:rsid w:val="00516938"/>
    <w:rsid w:val="005176EC"/>
    <w:rsid w:val="00517808"/>
    <w:rsid w:val="00517D4E"/>
    <w:rsid w:val="005204F2"/>
    <w:rsid w:val="0052288F"/>
    <w:rsid w:val="00522CC0"/>
    <w:rsid w:val="00523145"/>
    <w:rsid w:val="00524713"/>
    <w:rsid w:val="005248A2"/>
    <w:rsid w:val="00525918"/>
    <w:rsid w:val="00525926"/>
    <w:rsid w:val="00527190"/>
    <w:rsid w:val="0053013F"/>
    <w:rsid w:val="00530B01"/>
    <w:rsid w:val="00531BC6"/>
    <w:rsid w:val="00532598"/>
    <w:rsid w:val="00533C80"/>
    <w:rsid w:val="00535499"/>
    <w:rsid w:val="00535707"/>
    <w:rsid w:val="005358F9"/>
    <w:rsid w:val="005362D9"/>
    <w:rsid w:val="00536682"/>
    <w:rsid w:val="00537C1A"/>
    <w:rsid w:val="00540768"/>
    <w:rsid w:val="005421BA"/>
    <w:rsid w:val="005469A4"/>
    <w:rsid w:val="00546CF1"/>
    <w:rsid w:val="00546DEB"/>
    <w:rsid w:val="00550648"/>
    <w:rsid w:val="0055069C"/>
    <w:rsid w:val="00550D49"/>
    <w:rsid w:val="00552549"/>
    <w:rsid w:val="00552F57"/>
    <w:rsid w:val="00552FD4"/>
    <w:rsid w:val="00553598"/>
    <w:rsid w:val="00553864"/>
    <w:rsid w:val="00554865"/>
    <w:rsid w:val="00554E0B"/>
    <w:rsid w:val="005556A9"/>
    <w:rsid w:val="0055701B"/>
    <w:rsid w:val="0055723F"/>
    <w:rsid w:val="00563554"/>
    <w:rsid w:val="00563A34"/>
    <w:rsid w:val="005646C0"/>
    <w:rsid w:val="00565629"/>
    <w:rsid w:val="0056571B"/>
    <w:rsid w:val="005659EB"/>
    <w:rsid w:val="00566D37"/>
    <w:rsid w:val="00567E57"/>
    <w:rsid w:val="00571540"/>
    <w:rsid w:val="0057156D"/>
    <w:rsid w:val="00573E8D"/>
    <w:rsid w:val="00573EFF"/>
    <w:rsid w:val="00573F2B"/>
    <w:rsid w:val="00575628"/>
    <w:rsid w:val="00576581"/>
    <w:rsid w:val="0057786C"/>
    <w:rsid w:val="00577DA0"/>
    <w:rsid w:val="00580210"/>
    <w:rsid w:val="00580A30"/>
    <w:rsid w:val="00581934"/>
    <w:rsid w:val="0058216C"/>
    <w:rsid w:val="00583024"/>
    <w:rsid w:val="00583307"/>
    <w:rsid w:val="0058552C"/>
    <w:rsid w:val="00585938"/>
    <w:rsid w:val="00586B5E"/>
    <w:rsid w:val="00590A26"/>
    <w:rsid w:val="00590C3B"/>
    <w:rsid w:val="005929A6"/>
    <w:rsid w:val="00592DFA"/>
    <w:rsid w:val="00594CDF"/>
    <w:rsid w:val="00595460"/>
    <w:rsid w:val="005960C1"/>
    <w:rsid w:val="005964A9"/>
    <w:rsid w:val="00596747"/>
    <w:rsid w:val="005A0DF3"/>
    <w:rsid w:val="005A1D5D"/>
    <w:rsid w:val="005A21C3"/>
    <w:rsid w:val="005A3011"/>
    <w:rsid w:val="005A3671"/>
    <w:rsid w:val="005A41FD"/>
    <w:rsid w:val="005A4F96"/>
    <w:rsid w:val="005A6171"/>
    <w:rsid w:val="005B1B79"/>
    <w:rsid w:val="005B211B"/>
    <w:rsid w:val="005B2D36"/>
    <w:rsid w:val="005B36C8"/>
    <w:rsid w:val="005B4C02"/>
    <w:rsid w:val="005B619B"/>
    <w:rsid w:val="005B6D10"/>
    <w:rsid w:val="005B7DA4"/>
    <w:rsid w:val="005C0661"/>
    <w:rsid w:val="005C088C"/>
    <w:rsid w:val="005C2049"/>
    <w:rsid w:val="005C296D"/>
    <w:rsid w:val="005C40AE"/>
    <w:rsid w:val="005C5B03"/>
    <w:rsid w:val="005C696C"/>
    <w:rsid w:val="005C73FD"/>
    <w:rsid w:val="005C7AAD"/>
    <w:rsid w:val="005D02E8"/>
    <w:rsid w:val="005D1745"/>
    <w:rsid w:val="005D1B8B"/>
    <w:rsid w:val="005D4CFA"/>
    <w:rsid w:val="005D4F40"/>
    <w:rsid w:val="005D508E"/>
    <w:rsid w:val="005D66E8"/>
    <w:rsid w:val="005D6BC8"/>
    <w:rsid w:val="005D7E51"/>
    <w:rsid w:val="005E09C7"/>
    <w:rsid w:val="005E0F38"/>
    <w:rsid w:val="005E1D5D"/>
    <w:rsid w:val="005E27D9"/>
    <w:rsid w:val="005E43FF"/>
    <w:rsid w:val="005E451B"/>
    <w:rsid w:val="005E67AE"/>
    <w:rsid w:val="005E76FE"/>
    <w:rsid w:val="005E7E1D"/>
    <w:rsid w:val="005F00CF"/>
    <w:rsid w:val="005F28A0"/>
    <w:rsid w:val="005F31C1"/>
    <w:rsid w:val="005F3A73"/>
    <w:rsid w:val="005F4237"/>
    <w:rsid w:val="005F53E2"/>
    <w:rsid w:val="005F5444"/>
    <w:rsid w:val="005F6113"/>
    <w:rsid w:val="005F65BE"/>
    <w:rsid w:val="005F688A"/>
    <w:rsid w:val="005F7FCA"/>
    <w:rsid w:val="00600293"/>
    <w:rsid w:val="00600999"/>
    <w:rsid w:val="00601102"/>
    <w:rsid w:val="006024F6"/>
    <w:rsid w:val="00602BCC"/>
    <w:rsid w:val="006040C2"/>
    <w:rsid w:val="00604563"/>
    <w:rsid w:val="00604A1F"/>
    <w:rsid w:val="00605002"/>
    <w:rsid w:val="00607D62"/>
    <w:rsid w:val="00610A35"/>
    <w:rsid w:val="00611BC5"/>
    <w:rsid w:val="00612734"/>
    <w:rsid w:val="00612DDC"/>
    <w:rsid w:val="0061441F"/>
    <w:rsid w:val="00614627"/>
    <w:rsid w:val="00614898"/>
    <w:rsid w:val="0061626B"/>
    <w:rsid w:val="00621E92"/>
    <w:rsid w:val="00622E14"/>
    <w:rsid w:val="00622F60"/>
    <w:rsid w:val="00622FF1"/>
    <w:rsid w:val="0062425E"/>
    <w:rsid w:val="006249CB"/>
    <w:rsid w:val="006253F8"/>
    <w:rsid w:val="0062547E"/>
    <w:rsid w:val="006254DC"/>
    <w:rsid w:val="0062604A"/>
    <w:rsid w:val="006261B5"/>
    <w:rsid w:val="0062696C"/>
    <w:rsid w:val="00627DE3"/>
    <w:rsid w:val="00630C14"/>
    <w:rsid w:val="00630DC7"/>
    <w:rsid w:val="0063336F"/>
    <w:rsid w:val="006334ED"/>
    <w:rsid w:val="00636131"/>
    <w:rsid w:val="00636FBB"/>
    <w:rsid w:val="00640DC8"/>
    <w:rsid w:val="0064236E"/>
    <w:rsid w:val="00642BD2"/>
    <w:rsid w:val="00643322"/>
    <w:rsid w:val="0064355F"/>
    <w:rsid w:val="00643BF0"/>
    <w:rsid w:val="00643C24"/>
    <w:rsid w:val="006440C5"/>
    <w:rsid w:val="0064492A"/>
    <w:rsid w:val="00644A69"/>
    <w:rsid w:val="00644C2F"/>
    <w:rsid w:val="0064509C"/>
    <w:rsid w:val="0064796A"/>
    <w:rsid w:val="00647990"/>
    <w:rsid w:val="00651029"/>
    <w:rsid w:val="0065282B"/>
    <w:rsid w:val="0065287D"/>
    <w:rsid w:val="0065421C"/>
    <w:rsid w:val="006554BD"/>
    <w:rsid w:val="006558F1"/>
    <w:rsid w:val="00655B86"/>
    <w:rsid w:val="00655FC3"/>
    <w:rsid w:val="00656DE6"/>
    <w:rsid w:val="00660A31"/>
    <w:rsid w:val="00661274"/>
    <w:rsid w:val="00661A12"/>
    <w:rsid w:val="00661DE8"/>
    <w:rsid w:val="00661E36"/>
    <w:rsid w:val="006635C7"/>
    <w:rsid w:val="00663C9A"/>
    <w:rsid w:val="00665320"/>
    <w:rsid w:val="006653C2"/>
    <w:rsid w:val="00665F7C"/>
    <w:rsid w:val="006667B4"/>
    <w:rsid w:val="00670572"/>
    <w:rsid w:val="00670F98"/>
    <w:rsid w:val="006741F6"/>
    <w:rsid w:val="0067473F"/>
    <w:rsid w:val="00674DD4"/>
    <w:rsid w:val="006762ED"/>
    <w:rsid w:val="00677098"/>
    <w:rsid w:val="0067745E"/>
    <w:rsid w:val="00680746"/>
    <w:rsid w:val="006813E4"/>
    <w:rsid w:val="00682306"/>
    <w:rsid w:val="00682E6E"/>
    <w:rsid w:val="006842ED"/>
    <w:rsid w:val="00684D86"/>
    <w:rsid w:val="006851CD"/>
    <w:rsid w:val="00685502"/>
    <w:rsid w:val="00685574"/>
    <w:rsid w:val="00685FB3"/>
    <w:rsid w:val="006878D7"/>
    <w:rsid w:val="0069049B"/>
    <w:rsid w:val="00690B71"/>
    <w:rsid w:val="006911EE"/>
    <w:rsid w:val="00693417"/>
    <w:rsid w:val="00693B3B"/>
    <w:rsid w:val="00693C2D"/>
    <w:rsid w:val="00693F69"/>
    <w:rsid w:val="006950D0"/>
    <w:rsid w:val="00695B68"/>
    <w:rsid w:val="0069605A"/>
    <w:rsid w:val="006968FD"/>
    <w:rsid w:val="006A0129"/>
    <w:rsid w:val="006A1109"/>
    <w:rsid w:val="006A1A76"/>
    <w:rsid w:val="006A1CF9"/>
    <w:rsid w:val="006A39B2"/>
    <w:rsid w:val="006A43A1"/>
    <w:rsid w:val="006A448C"/>
    <w:rsid w:val="006A4CEC"/>
    <w:rsid w:val="006A5A3C"/>
    <w:rsid w:val="006A6B73"/>
    <w:rsid w:val="006A732E"/>
    <w:rsid w:val="006B0008"/>
    <w:rsid w:val="006B1492"/>
    <w:rsid w:val="006B16AF"/>
    <w:rsid w:val="006B2415"/>
    <w:rsid w:val="006B2689"/>
    <w:rsid w:val="006B2F6D"/>
    <w:rsid w:val="006B5189"/>
    <w:rsid w:val="006B5244"/>
    <w:rsid w:val="006B5A9B"/>
    <w:rsid w:val="006B609E"/>
    <w:rsid w:val="006B6784"/>
    <w:rsid w:val="006C149A"/>
    <w:rsid w:val="006C2B2A"/>
    <w:rsid w:val="006C4BA6"/>
    <w:rsid w:val="006C550A"/>
    <w:rsid w:val="006C5BD9"/>
    <w:rsid w:val="006C6112"/>
    <w:rsid w:val="006C668C"/>
    <w:rsid w:val="006C7E75"/>
    <w:rsid w:val="006D0155"/>
    <w:rsid w:val="006D02E5"/>
    <w:rsid w:val="006D0A6F"/>
    <w:rsid w:val="006D132B"/>
    <w:rsid w:val="006D1BDC"/>
    <w:rsid w:val="006D23D1"/>
    <w:rsid w:val="006D344A"/>
    <w:rsid w:val="006D3C18"/>
    <w:rsid w:val="006D481A"/>
    <w:rsid w:val="006D4F29"/>
    <w:rsid w:val="006D651E"/>
    <w:rsid w:val="006D727A"/>
    <w:rsid w:val="006E0634"/>
    <w:rsid w:val="006E0F96"/>
    <w:rsid w:val="006E12AD"/>
    <w:rsid w:val="006E1D22"/>
    <w:rsid w:val="006E4C0F"/>
    <w:rsid w:val="006E52C5"/>
    <w:rsid w:val="006E52DD"/>
    <w:rsid w:val="006E5EE4"/>
    <w:rsid w:val="006E61A4"/>
    <w:rsid w:val="006E639C"/>
    <w:rsid w:val="006E747E"/>
    <w:rsid w:val="006E7930"/>
    <w:rsid w:val="006F00C7"/>
    <w:rsid w:val="006F1C5E"/>
    <w:rsid w:val="006F3911"/>
    <w:rsid w:val="006F435D"/>
    <w:rsid w:val="006F55D2"/>
    <w:rsid w:val="006F58A0"/>
    <w:rsid w:val="006F59F7"/>
    <w:rsid w:val="006F6A0C"/>
    <w:rsid w:val="006F6E99"/>
    <w:rsid w:val="006F7062"/>
    <w:rsid w:val="006F708E"/>
    <w:rsid w:val="007007E0"/>
    <w:rsid w:val="0070092D"/>
    <w:rsid w:val="00700F72"/>
    <w:rsid w:val="00701447"/>
    <w:rsid w:val="00703BEB"/>
    <w:rsid w:val="00705581"/>
    <w:rsid w:val="00706EFC"/>
    <w:rsid w:val="00706F75"/>
    <w:rsid w:val="0070748A"/>
    <w:rsid w:val="00707D7B"/>
    <w:rsid w:val="00711380"/>
    <w:rsid w:val="007123F0"/>
    <w:rsid w:val="0071440E"/>
    <w:rsid w:val="0071582D"/>
    <w:rsid w:val="00716582"/>
    <w:rsid w:val="00717E17"/>
    <w:rsid w:val="007204AF"/>
    <w:rsid w:val="00721A91"/>
    <w:rsid w:val="00722084"/>
    <w:rsid w:val="007226EE"/>
    <w:rsid w:val="00730B94"/>
    <w:rsid w:val="007311AB"/>
    <w:rsid w:val="007330E0"/>
    <w:rsid w:val="00733AD6"/>
    <w:rsid w:val="00734676"/>
    <w:rsid w:val="007351A7"/>
    <w:rsid w:val="00736300"/>
    <w:rsid w:val="00737669"/>
    <w:rsid w:val="007377A4"/>
    <w:rsid w:val="00737834"/>
    <w:rsid w:val="00741733"/>
    <w:rsid w:val="007418C1"/>
    <w:rsid w:val="00741EF9"/>
    <w:rsid w:val="00742738"/>
    <w:rsid w:val="0074305F"/>
    <w:rsid w:val="00743529"/>
    <w:rsid w:val="007444B3"/>
    <w:rsid w:val="00744DCF"/>
    <w:rsid w:val="00746255"/>
    <w:rsid w:val="00746A1E"/>
    <w:rsid w:val="00747407"/>
    <w:rsid w:val="00750910"/>
    <w:rsid w:val="00751D3E"/>
    <w:rsid w:val="0075407B"/>
    <w:rsid w:val="00754A04"/>
    <w:rsid w:val="00756569"/>
    <w:rsid w:val="00756938"/>
    <w:rsid w:val="00756F47"/>
    <w:rsid w:val="0075764E"/>
    <w:rsid w:val="00757C41"/>
    <w:rsid w:val="007609CD"/>
    <w:rsid w:val="007611D3"/>
    <w:rsid w:val="00761593"/>
    <w:rsid w:val="007618BF"/>
    <w:rsid w:val="00761DD8"/>
    <w:rsid w:val="00762658"/>
    <w:rsid w:val="00763466"/>
    <w:rsid w:val="00764C6B"/>
    <w:rsid w:val="007654F8"/>
    <w:rsid w:val="00766385"/>
    <w:rsid w:val="0076677D"/>
    <w:rsid w:val="00766D01"/>
    <w:rsid w:val="007670DD"/>
    <w:rsid w:val="0077007F"/>
    <w:rsid w:val="00771CEC"/>
    <w:rsid w:val="00772046"/>
    <w:rsid w:val="0077410E"/>
    <w:rsid w:val="007744D5"/>
    <w:rsid w:val="007765C4"/>
    <w:rsid w:val="00776E58"/>
    <w:rsid w:val="00777029"/>
    <w:rsid w:val="00777727"/>
    <w:rsid w:val="00783D22"/>
    <w:rsid w:val="00784C4F"/>
    <w:rsid w:val="0078611F"/>
    <w:rsid w:val="00786430"/>
    <w:rsid w:val="00786871"/>
    <w:rsid w:val="00786BA5"/>
    <w:rsid w:val="00787495"/>
    <w:rsid w:val="00792305"/>
    <w:rsid w:val="007923EE"/>
    <w:rsid w:val="00792418"/>
    <w:rsid w:val="007924C8"/>
    <w:rsid w:val="00793BF0"/>
    <w:rsid w:val="00794652"/>
    <w:rsid w:val="00796084"/>
    <w:rsid w:val="00797A6D"/>
    <w:rsid w:val="007A0834"/>
    <w:rsid w:val="007A27D0"/>
    <w:rsid w:val="007A38D9"/>
    <w:rsid w:val="007A4736"/>
    <w:rsid w:val="007A5809"/>
    <w:rsid w:val="007A594E"/>
    <w:rsid w:val="007A6FF9"/>
    <w:rsid w:val="007A7212"/>
    <w:rsid w:val="007A78DE"/>
    <w:rsid w:val="007B00BD"/>
    <w:rsid w:val="007B0CB6"/>
    <w:rsid w:val="007B2593"/>
    <w:rsid w:val="007B2E53"/>
    <w:rsid w:val="007B330E"/>
    <w:rsid w:val="007B7198"/>
    <w:rsid w:val="007B72C6"/>
    <w:rsid w:val="007B7EB5"/>
    <w:rsid w:val="007C01FC"/>
    <w:rsid w:val="007C0420"/>
    <w:rsid w:val="007C0AE4"/>
    <w:rsid w:val="007C3981"/>
    <w:rsid w:val="007C39C1"/>
    <w:rsid w:val="007C39DD"/>
    <w:rsid w:val="007C3FA6"/>
    <w:rsid w:val="007C4A68"/>
    <w:rsid w:val="007C4D16"/>
    <w:rsid w:val="007C5A61"/>
    <w:rsid w:val="007C77B7"/>
    <w:rsid w:val="007D106A"/>
    <w:rsid w:val="007D14D6"/>
    <w:rsid w:val="007D1E0C"/>
    <w:rsid w:val="007D3324"/>
    <w:rsid w:val="007D6288"/>
    <w:rsid w:val="007E15F1"/>
    <w:rsid w:val="007E298F"/>
    <w:rsid w:val="007E2A70"/>
    <w:rsid w:val="007E5539"/>
    <w:rsid w:val="007E70F8"/>
    <w:rsid w:val="007E711B"/>
    <w:rsid w:val="007E776E"/>
    <w:rsid w:val="007F0D94"/>
    <w:rsid w:val="007F1B53"/>
    <w:rsid w:val="007F2275"/>
    <w:rsid w:val="007F2DCC"/>
    <w:rsid w:val="007F30C4"/>
    <w:rsid w:val="007F3293"/>
    <w:rsid w:val="007F3406"/>
    <w:rsid w:val="007F35F7"/>
    <w:rsid w:val="007F3930"/>
    <w:rsid w:val="007F50E0"/>
    <w:rsid w:val="007F5AEE"/>
    <w:rsid w:val="007F62D8"/>
    <w:rsid w:val="007F71E3"/>
    <w:rsid w:val="00800985"/>
    <w:rsid w:val="0080133C"/>
    <w:rsid w:val="00802766"/>
    <w:rsid w:val="008039C8"/>
    <w:rsid w:val="008039E5"/>
    <w:rsid w:val="00804072"/>
    <w:rsid w:val="0080412A"/>
    <w:rsid w:val="0080477C"/>
    <w:rsid w:val="008064EA"/>
    <w:rsid w:val="008067CD"/>
    <w:rsid w:val="00806905"/>
    <w:rsid w:val="00810107"/>
    <w:rsid w:val="00810A04"/>
    <w:rsid w:val="00810DA0"/>
    <w:rsid w:val="00810F3B"/>
    <w:rsid w:val="00812EC4"/>
    <w:rsid w:val="00814AD6"/>
    <w:rsid w:val="00814F18"/>
    <w:rsid w:val="00816BDB"/>
    <w:rsid w:val="00816DA2"/>
    <w:rsid w:val="00816F5A"/>
    <w:rsid w:val="00817AAE"/>
    <w:rsid w:val="00820766"/>
    <w:rsid w:val="00822940"/>
    <w:rsid w:val="00822D35"/>
    <w:rsid w:val="00823DDE"/>
    <w:rsid w:val="00823EAF"/>
    <w:rsid w:val="00826D14"/>
    <w:rsid w:val="008276A3"/>
    <w:rsid w:val="00830C68"/>
    <w:rsid w:val="00830E96"/>
    <w:rsid w:val="00831324"/>
    <w:rsid w:val="00831899"/>
    <w:rsid w:val="008322AB"/>
    <w:rsid w:val="00832C8E"/>
    <w:rsid w:val="00833E7A"/>
    <w:rsid w:val="00834593"/>
    <w:rsid w:val="00834DB9"/>
    <w:rsid w:val="00836257"/>
    <w:rsid w:val="00836521"/>
    <w:rsid w:val="00836923"/>
    <w:rsid w:val="00836C80"/>
    <w:rsid w:val="0083728D"/>
    <w:rsid w:val="008372F1"/>
    <w:rsid w:val="00840F75"/>
    <w:rsid w:val="00841951"/>
    <w:rsid w:val="00842667"/>
    <w:rsid w:val="00842A92"/>
    <w:rsid w:val="00842F29"/>
    <w:rsid w:val="00843541"/>
    <w:rsid w:val="00843561"/>
    <w:rsid w:val="00843AD2"/>
    <w:rsid w:val="00843EF4"/>
    <w:rsid w:val="00844548"/>
    <w:rsid w:val="0084649E"/>
    <w:rsid w:val="00846835"/>
    <w:rsid w:val="00846C46"/>
    <w:rsid w:val="008479D2"/>
    <w:rsid w:val="008508BC"/>
    <w:rsid w:val="00852171"/>
    <w:rsid w:val="00854389"/>
    <w:rsid w:val="00854E23"/>
    <w:rsid w:val="008559FF"/>
    <w:rsid w:val="00855E8F"/>
    <w:rsid w:val="008564D2"/>
    <w:rsid w:val="00857609"/>
    <w:rsid w:val="0086062C"/>
    <w:rsid w:val="00861FAA"/>
    <w:rsid w:val="00862A7D"/>
    <w:rsid w:val="00862F68"/>
    <w:rsid w:val="00863118"/>
    <w:rsid w:val="008634E2"/>
    <w:rsid w:val="0086543E"/>
    <w:rsid w:val="00865B07"/>
    <w:rsid w:val="00866978"/>
    <w:rsid w:val="00866CCA"/>
    <w:rsid w:val="00867164"/>
    <w:rsid w:val="00867D6E"/>
    <w:rsid w:val="00870898"/>
    <w:rsid w:val="00872DDD"/>
    <w:rsid w:val="00872FE9"/>
    <w:rsid w:val="00874640"/>
    <w:rsid w:val="008749AA"/>
    <w:rsid w:val="00875488"/>
    <w:rsid w:val="008769D1"/>
    <w:rsid w:val="008773C8"/>
    <w:rsid w:val="008819A1"/>
    <w:rsid w:val="008822FF"/>
    <w:rsid w:val="00882FDD"/>
    <w:rsid w:val="0088319B"/>
    <w:rsid w:val="00883353"/>
    <w:rsid w:val="00883C26"/>
    <w:rsid w:val="0088460B"/>
    <w:rsid w:val="008864BA"/>
    <w:rsid w:val="00886E1F"/>
    <w:rsid w:val="00887402"/>
    <w:rsid w:val="0088742F"/>
    <w:rsid w:val="008877B1"/>
    <w:rsid w:val="00887B4F"/>
    <w:rsid w:val="00891286"/>
    <w:rsid w:val="008916A9"/>
    <w:rsid w:val="00891EEB"/>
    <w:rsid w:val="00892410"/>
    <w:rsid w:val="008924E5"/>
    <w:rsid w:val="00893E04"/>
    <w:rsid w:val="00894A46"/>
    <w:rsid w:val="00894A5B"/>
    <w:rsid w:val="00894FDA"/>
    <w:rsid w:val="008952B6"/>
    <w:rsid w:val="0089588A"/>
    <w:rsid w:val="0089588D"/>
    <w:rsid w:val="00895C06"/>
    <w:rsid w:val="0089670B"/>
    <w:rsid w:val="00896D0B"/>
    <w:rsid w:val="00896D77"/>
    <w:rsid w:val="00896DC0"/>
    <w:rsid w:val="00897A69"/>
    <w:rsid w:val="008A040D"/>
    <w:rsid w:val="008A09E4"/>
    <w:rsid w:val="008A14CB"/>
    <w:rsid w:val="008A1BC9"/>
    <w:rsid w:val="008A2674"/>
    <w:rsid w:val="008A34DF"/>
    <w:rsid w:val="008A4F13"/>
    <w:rsid w:val="008A4F78"/>
    <w:rsid w:val="008A6C33"/>
    <w:rsid w:val="008A6EAD"/>
    <w:rsid w:val="008A7CCF"/>
    <w:rsid w:val="008B023C"/>
    <w:rsid w:val="008B077D"/>
    <w:rsid w:val="008B0C9B"/>
    <w:rsid w:val="008B2992"/>
    <w:rsid w:val="008B2F82"/>
    <w:rsid w:val="008B3068"/>
    <w:rsid w:val="008B4657"/>
    <w:rsid w:val="008B5047"/>
    <w:rsid w:val="008B64AC"/>
    <w:rsid w:val="008B7720"/>
    <w:rsid w:val="008B7A3B"/>
    <w:rsid w:val="008B7CE6"/>
    <w:rsid w:val="008C273C"/>
    <w:rsid w:val="008C310B"/>
    <w:rsid w:val="008C3893"/>
    <w:rsid w:val="008C389E"/>
    <w:rsid w:val="008C5D3F"/>
    <w:rsid w:val="008C5EE1"/>
    <w:rsid w:val="008D0330"/>
    <w:rsid w:val="008D0481"/>
    <w:rsid w:val="008D1AB5"/>
    <w:rsid w:val="008D1FE8"/>
    <w:rsid w:val="008D2C1B"/>
    <w:rsid w:val="008D47ED"/>
    <w:rsid w:val="008D48B6"/>
    <w:rsid w:val="008D4B68"/>
    <w:rsid w:val="008D74D9"/>
    <w:rsid w:val="008D755E"/>
    <w:rsid w:val="008E053E"/>
    <w:rsid w:val="008E0878"/>
    <w:rsid w:val="008E1317"/>
    <w:rsid w:val="008E193A"/>
    <w:rsid w:val="008E1D2D"/>
    <w:rsid w:val="008E3C60"/>
    <w:rsid w:val="008E412F"/>
    <w:rsid w:val="008F0134"/>
    <w:rsid w:val="008F030F"/>
    <w:rsid w:val="008F0AB8"/>
    <w:rsid w:val="008F3836"/>
    <w:rsid w:val="008F424D"/>
    <w:rsid w:val="008F6594"/>
    <w:rsid w:val="008F6B18"/>
    <w:rsid w:val="008F6F0A"/>
    <w:rsid w:val="00901876"/>
    <w:rsid w:val="0090257C"/>
    <w:rsid w:val="00902B87"/>
    <w:rsid w:val="00905324"/>
    <w:rsid w:val="00907530"/>
    <w:rsid w:val="0090781C"/>
    <w:rsid w:val="009078D2"/>
    <w:rsid w:val="00907EAC"/>
    <w:rsid w:val="00910E1B"/>
    <w:rsid w:val="0091295B"/>
    <w:rsid w:val="0091327C"/>
    <w:rsid w:val="00913FFF"/>
    <w:rsid w:val="009141D8"/>
    <w:rsid w:val="009157FE"/>
    <w:rsid w:val="00915BAD"/>
    <w:rsid w:val="00916233"/>
    <w:rsid w:val="00917F66"/>
    <w:rsid w:val="009201B1"/>
    <w:rsid w:val="0092058B"/>
    <w:rsid w:val="00920C94"/>
    <w:rsid w:val="00920F6F"/>
    <w:rsid w:val="00921C48"/>
    <w:rsid w:val="009226D7"/>
    <w:rsid w:val="00923E81"/>
    <w:rsid w:val="00924196"/>
    <w:rsid w:val="00924DE8"/>
    <w:rsid w:val="00925604"/>
    <w:rsid w:val="009257CE"/>
    <w:rsid w:val="0092635A"/>
    <w:rsid w:val="009264D4"/>
    <w:rsid w:val="00926A34"/>
    <w:rsid w:val="00926D64"/>
    <w:rsid w:val="00927E21"/>
    <w:rsid w:val="00927F6A"/>
    <w:rsid w:val="00930611"/>
    <w:rsid w:val="00932037"/>
    <w:rsid w:val="00932FE5"/>
    <w:rsid w:val="00934288"/>
    <w:rsid w:val="0093573C"/>
    <w:rsid w:val="00935B44"/>
    <w:rsid w:val="00935FC1"/>
    <w:rsid w:val="009370BC"/>
    <w:rsid w:val="0093715D"/>
    <w:rsid w:val="00937C9C"/>
    <w:rsid w:val="00937DF3"/>
    <w:rsid w:val="00940053"/>
    <w:rsid w:val="00941110"/>
    <w:rsid w:val="009422C9"/>
    <w:rsid w:val="00943668"/>
    <w:rsid w:val="009448F8"/>
    <w:rsid w:val="00944C32"/>
    <w:rsid w:val="0094536E"/>
    <w:rsid w:val="00946191"/>
    <w:rsid w:val="0094633F"/>
    <w:rsid w:val="0094666D"/>
    <w:rsid w:val="009474D1"/>
    <w:rsid w:val="00950954"/>
    <w:rsid w:val="009516EF"/>
    <w:rsid w:val="00951971"/>
    <w:rsid w:val="00951DEC"/>
    <w:rsid w:val="00951ECA"/>
    <w:rsid w:val="00953213"/>
    <w:rsid w:val="00953A52"/>
    <w:rsid w:val="00954529"/>
    <w:rsid w:val="00956F87"/>
    <w:rsid w:val="00957723"/>
    <w:rsid w:val="00957739"/>
    <w:rsid w:val="00957EDA"/>
    <w:rsid w:val="0096097C"/>
    <w:rsid w:val="009616F8"/>
    <w:rsid w:val="00962AEC"/>
    <w:rsid w:val="00962B28"/>
    <w:rsid w:val="00963364"/>
    <w:rsid w:val="009633B8"/>
    <w:rsid w:val="009637C9"/>
    <w:rsid w:val="00965A0B"/>
    <w:rsid w:val="00965AFF"/>
    <w:rsid w:val="00966873"/>
    <w:rsid w:val="0096732C"/>
    <w:rsid w:val="009700C8"/>
    <w:rsid w:val="00970CF1"/>
    <w:rsid w:val="00973A27"/>
    <w:rsid w:val="00973ECC"/>
    <w:rsid w:val="009750F5"/>
    <w:rsid w:val="00980B1A"/>
    <w:rsid w:val="00981163"/>
    <w:rsid w:val="0098172A"/>
    <w:rsid w:val="00981AD9"/>
    <w:rsid w:val="00984378"/>
    <w:rsid w:val="0098514E"/>
    <w:rsid w:val="0098602E"/>
    <w:rsid w:val="00987D5A"/>
    <w:rsid w:val="00991C40"/>
    <w:rsid w:val="00992222"/>
    <w:rsid w:val="009925A8"/>
    <w:rsid w:val="009927FE"/>
    <w:rsid w:val="00993F11"/>
    <w:rsid w:val="0099421D"/>
    <w:rsid w:val="00994373"/>
    <w:rsid w:val="00995746"/>
    <w:rsid w:val="00995CC5"/>
    <w:rsid w:val="00997F69"/>
    <w:rsid w:val="009A08C1"/>
    <w:rsid w:val="009A0B03"/>
    <w:rsid w:val="009A1CA5"/>
    <w:rsid w:val="009A2451"/>
    <w:rsid w:val="009A29D9"/>
    <w:rsid w:val="009A3111"/>
    <w:rsid w:val="009A3406"/>
    <w:rsid w:val="009A3A46"/>
    <w:rsid w:val="009A3DA4"/>
    <w:rsid w:val="009A411D"/>
    <w:rsid w:val="009A4B38"/>
    <w:rsid w:val="009A4DED"/>
    <w:rsid w:val="009A50DE"/>
    <w:rsid w:val="009A73B3"/>
    <w:rsid w:val="009A7AC6"/>
    <w:rsid w:val="009B1007"/>
    <w:rsid w:val="009B19F9"/>
    <w:rsid w:val="009B22BC"/>
    <w:rsid w:val="009B358D"/>
    <w:rsid w:val="009B42D1"/>
    <w:rsid w:val="009B432C"/>
    <w:rsid w:val="009B4437"/>
    <w:rsid w:val="009B4B40"/>
    <w:rsid w:val="009B5952"/>
    <w:rsid w:val="009B614D"/>
    <w:rsid w:val="009B6374"/>
    <w:rsid w:val="009B6C6C"/>
    <w:rsid w:val="009B71A1"/>
    <w:rsid w:val="009B7904"/>
    <w:rsid w:val="009C09FF"/>
    <w:rsid w:val="009C0B74"/>
    <w:rsid w:val="009C1418"/>
    <w:rsid w:val="009C23CA"/>
    <w:rsid w:val="009C3041"/>
    <w:rsid w:val="009C3242"/>
    <w:rsid w:val="009C3646"/>
    <w:rsid w:val="009C6873"/>
    <w:rsid w:val="009C6DF2"/>
    <w:rsid w:val="009C6E42"/>
    <w:rsid w:val="009D0352"/>
    <w:rsid w:val="009D0D97"/>
    <w:rsid w:val="009D18AB"/>
    <w:rsid w:val="009D23FD"/>
    <w:rsid w:val="009D2884"/>
    <w:rsid w:val="009D404D"/>
    <w:rsid w:val="009D4E5E"/>
    <w:rsid w:val="009D56B9"/>
    <w:rsid w:val="009D69D3"/>
    <w:rsid w:val="009D6C22"/>
    <w:rsid w:val="009E14FD"/>
    <w:rsid w:val="009E1CE8"/>
    <w:rsid w:val="009E3E0A"/>
    <w:rsid w:val="009E467E"/>
    <w:rsid w:val="009E5D7F"/>
    <w:rsid w:val="009E5DAF"/>
    <w:rsid w:val="009E5F9A"/>
    <w:rsid w:val="009E7067"/>
    <w:rsid w:val="009E7B06"/>
    <w:rsid w:val="009E7E27"/>
    <w:rsid w:val="009F18BA"/>
    <w:rsid w:val="009F333C"/>
    <w:rsid w:val="009F5CED"/>
    <w:rsid w:val="009F64C4"/>
    <w:rsid w:val="009F6CCD"/>
    <w:rsid w:val="009F7850"/>
    <w:rsid w:val="009F7C45"/>
    <w:rsid w:val="009F7FA0"/>
    <w:rsid w:val="00A013E5"/>
    <w:rsid w:val="00A019E2"/>
    <w:rsid w:val="00A0233E"/>
    <w:rsid w:val="00A02369"/>
    <w:rsid w:val="00A02A8D"/>
    <w:rsid w:val="00A047C4"/>
    <w:rsid w:val="00A04E4F"/>
    <w:rsid w:val="00A05D08"/>
    <w:rsid w:val="00A07E2E"/>
    <w:rsid w:val="00A112A1"/>
    <w:rsid w:val="00A12C36"/>
    <w:rsid w:val="00A14873"/>
    <w:rsid w:val="00A15761"/>
    <w:rsid w:val="00A16EA0"/>
    <w:rsid w:val="00A176CD"/>
    <w:rsid w:val="00A1779F"/>
    <w:rsid w:val="00A200AC"/>
    <w:rsid w:val="00A21106"/>
    <w:rsid w:val="00A21750"/>
    <w:rsid w:val="00A2175C"/>
    <w:rsid w:val="00A21B17"/>
    <w:rsid w:val="00A21EC6"/>
    <w:rsid w:val="00A23B10"/>
    <w:rsid w:val="00A241CD"/>
    <w:rsid w:val="00A25A13"/>
    <w:rsid w:val="00A25B17"/>
    <w:rsid w:val="00A268F8"/>
    <w:rsid w:val="00A27E59"/>
    <w:rsid w:val="00A302EA"/>
    <w:rsid w:val="00A303FF"/>
    <w:rsid w:val="00A30FD5"/>
    <w:rsid w:val="00A3106B"/>
    <w:rsid w:val="00A3242E"/>
    <w:rsid w:val="00A32883"/>
    <w:rsid w:val="00A3294A"/>
    <w:rsid w:val="00A334C8"/>
    <w:rsid w:val="00A34C77"/>
    <w:rsid w:val="00A37652"/>
    <w:rsid w:val="00A37EB9"/>
    <w:rsid w:val="00A40855"/>
    <w:rsid w:val="00A40DF2"/>
    <w:rsid w:val="00A43341"/>
    <w:rsid w:val="00A436E9"/>
    <w:rsid w:val="00A44C18"/>
    <w:rsid w:val="00A45BBD"/>
    <w:rsid w:val="00A469CC"/>
    <w:rsid w:val="00A476BE"/>
    <w:rsid w:val="00A47EE8"/>
    <w:rsid w:val="00A50087"/>
    <w:rsid w:val="00A504DC"/>
    <w:rsid w:val="00A50AF2"/>
    <w:rsid w:val="00A50C0C"/>
    <w:rsid w:val="00A518EA"/>
    <w:rsid w:val="00A523AA"/>
    <w:rsid w:val="00A52493"/>
    <w:rsid w:val="00A527EB"/>
    <w:rsid w:val="00A5442F"/>
    <w:rsid w:val="00A547A0"/>
    <w:rsid w:val="00A55DBE"/>
    <w:rsid w:val="00A5630E"/>
    <w:rsid w:val="00A567AE"/>
    <w:rsid w:val="00A571A3"/>
    <w:rsid w:val="00A6002A"/>
    <w:rsid w:val="00A6195B"/>
    <w:rsid w:val="00A62190"/>
    <w:rsid w:val="00A637AF"/>
    <w:rsid w:val="00A6380B"/>
    <w:rsid w:val="00A63FEC"/>
    <w:rsid w:val="00A6427E"/>
    <w:rsid w:val="00A64DE6"/>
    <w:rsid w:val="00A65763"/>
    <w:rsid w:val="00A67671"/>
    <w:rsid w:val="00A67DA8"/>
    <w:rsid w:val="00A67FB1"/>
    <w:rsid w:val="00A7189B"/>
    <w:rsid w:val="00A71D2A"/>
    <w:rsid w:val="00A7321E"/>
    <w:rsid w:val="00A7721F"/>
    <w:rsid w:val="00A8019E"/>
    <w:rsid w:val="00A80681"/>
    <w:rsid w:val="00A80C86"/>
    <w:rsid w:val="00A82C6D"/>
    <w:rsid w:val="00A84B4A"/>
    <w:rsid w:val="00A85185"/>
    <w:rsid w:val="00A853CA"/>
    <w:rsid w:val="00A8622A"/>
    <w:rsid w:val="00A86608"/>
    <w:rsid w:val="00A9046E"/>
    <w:rsid w:val="00A918EA"/>
    <w:rsid w:val="00A931EF"/>
    <w:rsid w:val="00A94F1C"/>
    <w:rsid w:val="00A95316"/>
    <w:rsid w:val="00A96803"/>
    <w:rsid w:val="00A96888"/>
    <w:rsid w:val="00AA0DBE"/>
    <w:rsid w:val="00AA2937"/>
    <w:rsid w:val="00AA391A"/>
    <w:rsid w:val="00AA6C1E"/>
    <w:rsid w:val="00AA6E82"/>
    <w:rsid w:val="00AB05C1"/>
    <w:rsid w:val="00AB1F47"/>
    <w:rsid w:val="00AB2F01"/>
    <w:rsid w:val="00AB3489"/>
    <w:rsid w:val="00AB3A3C"/>
    <w:rsid w:val="00AB437C"/>
    <w:rsid w:val="00AB460E"/>
    <w:rsid w:val="00AB46F1"/>
    <w:rsid w:val="00AB4A5B"/>
    <w:rsid w:val="00AB7E37"/>
    <w:rsid w:val="00AC046A"/>
    <w:rsid w:val="00AC0703"/>
    <w:rsid w:val="00AC2277"/>
    <w:rsid w:val="00AC23DA"/>
    <w:rsid w:val="00AC2CB1"/>
    <w:rsid w:val="00AC2E09"/>
    <w:rsid w:val="00AC300F"/>
    <w:rsid w:val="00AC31BD"/>
    <w:rsid w:val="00AC4A61"/>
    <w:rsid w:val="00AC5B95"/>
    <w:rsid w:val="00AC6059"/>
    <w:rsid w:val="00AC6097"/>
    <w:rsid w:val="00AD11DB"/>
    <w:rsid w:val="00AD19D4"/>
    <w:rsid w:val="00AD2189"/>
    <w:rsid w:val="00AD5CDE"/>
    <w:rsid w:val="00AD61DD"/>
    <w:rsid w:val="00AD71EA"/>
    <w:rsid w:val="00AD7C73"/>
    <w:rsid w:val="00AE023A"/>
    <w:rsid w:val="00AE0BED"/>
    <w:rsid w:val="00AE2EEF"/>
    <w:rsid w:val="00AE441A"/>
    <w:rsid w:val="00AE46E9"/>
    <w:rsid w:val="00AE51D3"/>
    <w:rsid w:val="00AE6155"/>
    <w:rsid w:val="00AE6161"/>
    <w:rsid w:val="00AE7390"/>
    <w:rsid w:val="00AE778A"/>
    <w:rsid w:val="00AF0175"/>
    <w:rsid w:val="00AF1873"/>
    <w:rsid w:val="00AF1E56"/>
    <w:rsid w:val="00AF38FF"/>
    <w:rsid w:val="00AF434B"/>
    <w:rsid w:val="00AF4636"/>
    <w:rsid w:val="00AF54D0"/>
    <w:rsid w:val="00AF595E"/>
    <w:rsid w:val="00AF6DBF"/>
    <w:rsid w:val="00B0197E"/>
    <w:rsid w:val="00B022EC"/>
    <w:rsid w:val="00B03782"/>
    <w:rsid w:val="00B0493A"/>
    <w:rsid w:val="00B04BFE"/>
    <w:rsid w:val="00B05063"/>
    <w:rsid w:val="00B0517A"/>
    <w:rsid w:val="00B06212"/>
    <w:rsid w:val="00B06313"/>
    <w:rsid w:val="00B06B51"/>
    <w:rsid w:val="00B06DB1"/>
    <w:rsid w:val="00B07B75"/>
    <w:rsid w:val="00B07FB8"/>
    <w:rsid w:val="00B10049"/>
    <w:rsid w:val="00B1068A"/>
    <w:rsid w:val="00B10B0C"/>
    <w:rsid w:val="00B11147"/>
    <w:rsid w:val="00B12C1C"/>
    <w:rsid w:val="00B13055"/>
    <w:rsid w:val="00B1398A"/>
    <w:rsid w:val="00B13F34"/>
    <w:rsid w:val="00B1449E"/>
    <w:rsid w:val="00B146C9"/>
    <w:rsid w:val="00B14936"/>
    <w:rsid w:val="00B1739D"/>
    <w:rsid w:val="00B20C8A"/>
    <w:rsid w:val="00B220CB"/>
    <w:rsid w:val="00B23A73"/>
    <w:rsid w:val="00B264CD"/>
    <w:rsid w:val="00B2653B"/>
    <w:rsid w:val="00B2788A"/>
    <w:rsid w:val="00B27F5E"/>
    <w:rsid w:val="00B3036F"/>
    <w:rsid w:val="00B32061"/>
    <w:rsid w:val="00B32202"/>
    <w:rsid w:val="00B32D43"/>
    <w:rsid w:val="00B33010"/>
    <w:rsid w:val="00B33799"/>
    <w:rsid w:val="00B349BC"/>
    <w:rsid w:val="00B35C00"/>
    <w:rsid w:val="00B369BC"/>
    <w:rsid w:val="00B37A44"/>
    <w:rsid w:val="00B418AC"/>
    <w:rsid w:val="00B429D8"/>
    <w:rsid w:val="00B43DF1"/>
    <w:rsid w:val="00B43F1B"/>
    <w:rsid w:val="00B47471"/>
    <w:rsid w:val="00B520CC"/>
    <w:rsid w:val="00B529FB"/>
    <w:rsid w:val="00B5491A"/>
    <w:rsid w:val="00B552A7"/>
    <w:rsid w:val="00B57B7A"/>
    <w:rsid w:val="00B6003C"/>
    <w:rsid w:val="00B60F47"/>
    <w:rsid w:val="00B620A6"/>
    <w:rsid w:val="00B628BD"/>
    <w:rsid w:val="00B650BA"/>
    <w:rsid w:val="00B652CE"/>
    <w:rsid w:val="00B65425"/>
    <w:rsid w:val="00B71CF2"/>
    <w:rsid w:val="00B72C6F"/>
    <w:rsid w:val="00B72C86"/>
    <w:rsid w:val="00B735FA"/>
    <w:rsid w:val="00B753F8"/>
    <w:rsid w:val="00B75480"/>
    <w:rsid w:val="00B804C6"/>
    <w:rsid w:val="00B8239E"/>
    <w:rsid w:val="00B8347D"/>
    <w:rsid w:val="00B835DB"/>
    <w:rsid w:val="00B837DB"/>
    <w:rsid w:val="00B86324"/>
    <w:rsid w:val="00B86403"/>
    <w:rsid w:val="00B86DE1"/>
    <w:rsid w:val="00B87B01"/>
    <w:rsid w:val="00B91650"/>
    <w:rsid w:val="00B91A93"/>
    <w:rsid w:val="00B91D22"/>
    <w:rsid w:val="00B923AF"/>
    <w:rsid w:val="00B92436"/>
    <w:rsid w:val="00B92691"/>
    <w:rsid w:val="00B931E7"/>
    <w:rsid w:val="00B94E20"/>
    <w:rsid w:val="00B959BC"/>
    <w:rsid w:val="00B95A78"/>
    <w:rsid w:val="00B96475"/>
    <w:rsid w:val="00B96959"/>
    <w:rsid w:val="00B97F3D"/>
    <w:rsid w:val="00BA084B"/>
    <w:rsid w:val="00BA08D8"/>
    <w:rsid w:val="00BA128C"/>
    <w:rsid w:val="00BA240A"/>
    <w:rsid w:val="00BA3E55"/>
    <w:rsid w:val="00BA46B1"/>
    <w:rsid w:val="00BA47C0"/>
    <w:rsid w:val="00BA5823"/>
    <w:rsid w:val="00BA58F8"/>
    <w:rsid w:val="00BA608D"/>
    <w:rsid w:val="00BA6458"/>
    <w:rsid w:val="00BA741C"/>
    <w:rsid w:val="00BA77A9"/>
    <w:rsid w:val="00BB449B"/>
    <w:rsid w:val="00BB5805"/>
    <w:rsid w:val="00BB5834"/>
    <w:rsid w:val="00BB63E1"/>
    <w:rsid w:val="00BC18B4"/>
    <w:rsid w:val="00BC1ADF"/>
    <w:rsid w:val="00BC2F1A"/>
    <w:rsid w:val="00BC3093"/>
    <w:rsid w:val="00BC4759"/>
    <w:rsid w:val="00BC5420"/>
    <w:rsid w:val="00BC5576"/>
    <w:rsid w:val="00BC565E"/>
    <w:rsid w:val="00BC6B0A"/>
    <w:rsid w:val="00BC7615"/>
    <w:rsid w:val="00BD1870"/>
    <w:rsid w:val="00BD1C13"/>
    <w:rsid w:val="00BD4B3C"/>
    <w:rsid w:val="00BD5960"/>
    <w:rsid w:val="00BD6085"/>
    <w:rsid w:val="00BD62B9"/>
    <w:rsid w:val="00BD75D9"/>
    <w:rsid w:val="00BD76B5"/>
    <w:rsid w:val="00BE1B18"/>
    <w:rsid w:val="00BE2BCB"/>
    <w:rsid w:val="00BE4569"/>
    <w:rsid w:val="00BE5681"/>
    <w:rsid w:val="00BE68B5"/>
    <w:rsid w:val="00BE6AE0"/>
    <w:rsid w:val="00BE7243"/>
    <w:rsid w:val="00BE781B"/>
    <w:rsid w:val="00BE7C40"/>
    <w:rsid w:val="00BF0D12"/>
    <w:rsid w:val="00BF0E08"/>
    <w:rsid w:val="00BF1252"/>
    <w:rsid w:val="00BF15AB"/>
    <w:rsid w:val="00BF1918"/>
    <w:rsid w:val="00BF1D4E"/>
    <w:rsid w:val="00BF3B86"/>
    <w:rsid w:val="00BF450F"/>
    <w:rsid w:val="00BF4D71"/>
    <w:rsid w:val="00BF559A"/>
    <w:rsid w:val="00BF5C57"/>
    <w:rsid w:val="00BF6B73"/>
    <w:rsid w:val="00BF6C94"/>
    <w:rsid w:val="00C00E3C"/>
    <w:rsid w:val="00C018EB"/>
    <w:rsid w:val="00C0298E"/>
    <w:rsid w:val="00C0486E"/>
    <w:rsid w:val="00C04E20"/>
    <w:rsid w:val="00C05102"/>
    <w:rsid w:val="00C06B36"/>
    <w:rsid w:val="00C06D40"/>
    <w:rsid w:val="00C07805"/>
    <w:rsid w:val="00C0790D"/>
    <w:rsid w:val="00C10D99"/>
    <w:rsid w:val="00C11F25"/>
    <w:rsid w:val="00C12334"/>
    <w:rsid w:val="00C12961"/>
    <w:rsid w:val="00C14D3F"/>
    <w:rsid w:val="00C14F73"/>
    <w:rsid w:val="00C16863"/>
    <w:rsid w:val="00C16911"/>
    <w:rsid w:val="00C20449"/>
    <w:rsid w:val="00C20D93"/>
    <w:rsid w:val="00C20FFF"/>
    <w:rsid w:val="00C229C1"/>
    <w:rsid w:val="00C22D3D"/>
    <w:rsid w:val="00C23255"/>
    <w:rsid w:val="00C241F8"/>
    <w:rsid w:val="00C24741"/>
    <w:rsid w:val="00C24BAB"/>
    <w:rsid w:val="00C270AD"/>
    <w:rsid w:val="00C30F59"/>
    <w:rsid w:val="00C31273"/>
    <w:rsid w:val="00C31508"/>
    <w:rsid w:val="00C31A64"/>
    <w:rsid w:val="00C31D9C"/>
    <w:rsid w:val="00C32D08"/>
    <w:rsid w:val="00C33584"/>
    <w:rsid w:val="00C347DD"/>
    <w:rsid w:val="00C369B4"/>
    <w:rsid w:val="00C370DC"/>
    <w:rsid w:val="00C3720E"/>
    <w:rsid w:val="00C37BEF"/>
    <w:rsid w:val="00C40EA9"/>
    <w:rsid w:val="00C40F1D"/>
    <w:rsid w:val="00C41A1C"/>
    <w:rsid w:val="00C42949"/>
    <w:rsid w:val="00C443F3"/>
    <w:rsid w:val="00C464FA"/>
    <w:rsid w:val="00C46CF9"/>
    <w:rsid w:val="00C46F09"/>
    <w:rsid w:val="00C476C6"/>
    <w:rsid w:val="00C5151A"/>
    <w:rsid w:val="00C52EDF"/>
    <w:rsid w:val="00C52FCE"/>
    <w:rsid w:val="00C53CFA"/>
    <w:rsid w:val="00C57012"/>
    <w:rsid w:val="00C57663"/>
    <w:rsid w:val="00C57C47"/>
    <w:rsid w:val="00C60A82"/>
    <w:rsid w:val="00C611E0"/>
    <w:rsid w:val="00C61AD7"/>
    <w:rsid w:val="00C6204E"/>
    <w:rsid w:val="00C64217"/>
    <w:rsid w:val="00C64261"/>
    <w:rsid w:val="00C64280"/>
    <w:rsid w:val="00C65161"/>
    <w:rsid w:val="00C66BC9"/>
    <w:rsid w:val="00C66FE8"/>
    <w:rsid w:val="00C67567"/>
    <w:rsid w:val="00C6796D"/>
    <w:rsid w:val="00C7033B"/>
    <w:rsid w:val="00C713FB"/>
    <w:rsid w:val="00C7198C"/>
    <w:rsid w:val="00C71BD1"/>
    <w:rsid w:val="00C72DED"/>
    <w:rsid w:val="00C7357F"/>
    <w:rsid w:val="00C73A08"/>
    <w:rsid w:val="00C7476D"/>
    <w:rsid w:val="00C748CA"/>
    <w:rsid w:val="00C75A84"/>
    <w:rsid w:val="00C75DF6"/>
    <w:rsid w:val="00C76CB1"/>
    <w:rsid w:val="00C77485"/>
    <w:rsid w:val="00C809F3"/>
    <w:rsid w:val="00C8129D"/>
    <w:rsid w:val="00C816D7"/>
    <w:rsid w:val="00C81E5A"/>
    <w:rsid w:val="00C8234D"/>
    <w:rsid w:val="00C829CB"/>
    <w:rsid w:val="00C834E2"/>
    <w:rsid w:val="00C83D99"/>
    <w:rsid w:val="00C84D7D"/>
    <w:rsid w:val="00C84FD4"/>
    <w:rsid w:val="00C879B3"/>
    <w:rsid w:val="00C87C21"/>
    <w:rsid w:val="00C91D6D"/>
    <w:rsid w:val="00C91D8F"/>
    <w:rsid w:val="00C9486E"/>
    <w:rsid w:val="00C9562A"/>
    <w:rsid w:val="00C95A3A"/>
    <w:rsid w:val="00C973A5"/>
    <w:rsid w:val="00CA211D"/>
    <w:rsid w:val="00CA34FD"/>
    <w:rsid w:val="00CA5C32"/>
    <w:rsid w:val="00CA5D9B"/>
    <w:rsid w:val="00CA5E4F"/>
    <w:rsid w:val="00CA6841"/>
    <w:rsid w:val="00CA7084"/>
    <w:rsid w:val="00CA787F"/>
    <w:rsid w:val="00CA7BAB"/>
    <w:rsid w:val="00CB1623"/>
    <w:rsid w:val="00CB2729"/>
    <w:rsid w:val="00CB685A"/>
    <w:rsid w:val="00CC033D"/>
    <w:rsid w:val="00CC094B"/>
    <w:rsid w:val="00CC280C"/>
    <w:rsid w:val="00CC2F7E"/>
    <w:rsid w:val="00CC3D43"/>
    <w:rsid w:val="00CC40BF"/>
    <w:rsid w:val="00CC449E"/>
    <w:rsid w:val="00CC4883"/>
    <w:rsid w:val="00CC5679"/>
    <w:rsid w:val="00CC6EAD"/>
    <w:rsid w:val="00CD0A8A"/>
    <w:rsid w:val="00CD0F7F"/>
    <w:rsid w:val="00CD2629"/>
    <w:rsid w:val="00CD34EC"/>
    <w:rsid w:val="00CD3836"/>
    <w:rsid w:val="00CD3937"/>
    <w:rsid w:val="00CD3CCE"/>
    <w:rsid w:val="00CD59E4"/>
    <w:rsid w:val="00CD7340"/>
    <w:rsid w:val="00CD7566"/>
    <w:rsid w:val="00CD764E"/>
    <w:rsid w:val="00CE01A2"/>
    <w:rsid w:val="00CE02F0"/>
    <w:rsid w:val="00CE0748"/>
    <w:rsid w:val="00CE0773"/>
    <w:rsid w:val="00CE10FA"/>
    <w:rsid w:val="00CE2B12"/>
    <w:rsid w:val="00CE317A"/>
    <w:rsid w:val="00CE3527"/>
    <w:rsid w:val="00CE4303"/>
    <w:rsid w:val="00CE44C1"/>
    <w:rsid w:val="00CE738E"/>
    <w:rsid w:val="00CF135B"/>
    <w:rsid w:val="00CF35D2"/>
    <w:rsid w:val="00CF442D"/>
    <w:rsid w:val="00CF4DFA"/>
    <w:rsid w:val="00CF5006"/>
    <w:rsid w:val="00CF5697"/>
    <w:rsid w:val="00CF71E1"/>
    <w:rsid w:val="00CF7EB3"/>
    <w:rsid w:val="00CF7F61"/>
    <w:rsid w:val="00D00E96"/>
    <w:rsid w:val="00D01D1E"/>
    <w:rsid w:val="00D02C36"/>
    <w:rsid w:val="00D02FC1"/>
    <w:rsid w:val="00D05069"/>
    <w:rsid w:val="00D0565D"/>
    <w:rsid w:val="00D06BAB"/>
    <w:rsid w:val="00D0779E"/>
    <w:rsid w:val="00D11231"/>
    <w:rsid w:val="00D12979"/>
    <w:rsid w:val="00D133E2"/>
    <w:rsid w:val="00D14A95"/>
    <w:rsid w:val="00D14CCE"/>
    <w:rsid w:val="00D14D58"/>
    <w:rsid w:val="00D14E14"/>
    <w:rsid w:val="00D16148"/>
    <w:rsid w:val="00D176A0"/>
    <w:rsid w:val="00D17AEB"/>
    <w:rsid w:val="00D17BC5"/>
    <w:rsid w:val="00D205D0"/>
    <w:rsid w:val="00D220B1"/>
    <w:rsid w:val="00D22F92"/>
    <w:rsid w:val="00D2388F"/>
    <w:rsid w:val="00D243FE"/>
    <w:rsid w:val="00D24C40"/>
    <w:rsid w:val="00D254D7"/>
    <w:rsid w:val="00D26353"/>
    <w:rsid w:val="00D2778F"/>
    <w:rsid w:val="00D27CA7"/>
    <w:rsid w:val="00D30704"/>
    <w:rsid w:val="00D319E2"/>
    <w:rsid w:val="00D31BA6"/>
    <w:rsid w:val="00D32007"/>
    <w:rsid w:val="00D3314C"/>
    <w:rsid w:val="00D33E72"/>
    <w:rsid w:val="00D352E7"/>
    <w:rsid w:val="00D3555C"/>
    <w:rsid w:val="00D35E32"/>
    <w:rsid w:val="00D36805"/>
    <w:rsid w:val="00D40170"/>
    <w:rsid w:val="00D40B14"/>
    <w:rsid w:val="00D40F90"/>
    <w:rsid w:val="00D413F8"/>
    <w:rsid w:val="00D41750"/>
    <w:rsid w:val="00D431C6"/>
    <w:rsid w:val="00D43383"/>
    <w:rsid w:val="00D44EA6"/>
    <w:rsid w:val="00D45C96"/>
    <w:rsid w:val="00D46036"/>
    <w:rsid w:val="00D47661"/>
    <w:rsid w:val="00D52132"/>
    <w:rsid w:val="00D52379"/>
    <w:rsid w:val="00D5429D"/>
    <w:rsid w:val="00D547E5"/>
    <w:rsid w:val="00D54A44"/>
    <w:rsid w:val="00D55A93"/>
    <w:rsid w:val="00D57242"/>
    <w:rsid w:val="00D57A2B"/>
    <w:rsid w:val="00D60EFC"/>
    <w:rsid w:val="00D636B8"/>
    <w:rsid w:val="00D63FFD"/>
    <w:rsid w:val="00D6445D"/>
    <w:rsid w:val="00D65275"/>
    <w:rsid w:val="00D6585E"/>
    <w:rsid w:val="00D66C2D"/>
    <w:rsid w:val="00D700FD"/>
    <w:rsid w:val="00D709E5"/>
    <w:rsid w:val="00D71F0D"/>
    <w:rsid w:val="00D729DC"/>
    <w:rsid w:val="00D72F94"/>
    <w:rsid w:val="00D7328C"/>
    <w:rsid w:val="00D73F8F"/>
    <w:rsid w:val="00D80818"/>
    <w:rsid w:val="00D80D42"/>
    <w:rsid w:val="00D811AD"/>
    <w:rsid w:val="00D817E0"/>
    <w:rsid w:val="00D8284D"/>
    <w:rsid w:val="00D863EF"/>
    <w:rsid w:val="00D86795"/>
    <w:rsid w:val="00D8681B"/>
    <w:rsid w:val="00D86D21"/>
    <w:rsid w:val="00D86D5F"/>
    <w:rsid w:val="00D8711C"/>
    <w:rsid w:val="00D87521"/>
    <w:rsid w:val="00D87CC2"/>
    <w:rsid w:val="00D900C8"/>
    <w:rsid w:val="00D90B72"/>
    <w:rsid w:val="00D90BE4"/>
    <w:rsid w:val="00D918D5"/>
    <w:rsid w:val="00D91C97"/>
    <w:rsid w:val="00D92033"/>
    <w:rsid w:val="00D92C67"/>
    <w:rsid w:val="00D9446E"/>
    <w:rsid w:val="00D94D64"/>
    <w:rsid w:val="00D95B09"/>
    <w:rsid w:val="00D95DD0"/>
    <w:rsid w:val="00D967F6"/>
    <w:rsid w:val="00D96DBD"/>
    <w:rsid w:val="00D977DA"/>
    <w:rsid w:val="00D97D2A"/>
    <w:rsid w:val="00DA0139"/>
    <w:rsid w:val="00DA2029"/>
    <w:rsid w:val="00DA2111"/>
    <w:rsid w:val="00DA263E"/>
    <w:rsid w:val="00DA2BC4"/>
    <w:rsid w:val="00DA3CC1"/>
    <w:rsid w:val="00DA472E"/>
    <w:rsid w:val="00DA57DC"/>
    <w:rsid w:val="00DA6D25"/>
    <w:rsid w:val="00DA6E19"/>
    <w:rsid w:val="00DA777D"/>
    <w:rsid w:val="00DA7B8E"/>
    <w:rsid w:val="00DB0080"/>
    <w:rsid w:val="00DB01FA"/>
    <w:rsid w:val="00DB0CFC"/>
    <w:rsid w:val="00DB10CE"/>
    <w:rsid w:val="00DB166E"/>
    <w:rsid w:val="00DB1681"/>
    <w:rsid w:val="00DB2579"/>
    <w:rsid w:val="00DB2E76"/>
    <w:rsid w:val="00DB39DD"/>
    <w:rsid w:val="00DB45AA"/>
    <w:rsid w:val="00DB51E2"/>
    <w:rsid w:val="00DB53B1"/>
    <w:rsid w:val="00DB5D7D"/>
    <w:rsid w:val="00DB65F8"/>
    <w:rsid w:val="00DB6882"/>
    <w:rsid w:val="00DC101D"/>
    <w:rsid w:val="00DC1159"/>
    <w:rsid w:val="00DC144D"/>
    <w:rsid w:val="00DC2686"/>
    <w:rsid w:val="00DC3CD4"/>
    <w:rsid w:val="00DC5012"/>
    <w:rsid w:val="00DC597E"/>
    <w:rsid w:val="00DC59C3"/>
    <w:rsid w:val="00DC6178"/>
    <w:rsid w:val="00DC6AB5"/>
    <w:rsid w:val="00DD14AE"/>
    <w:rsid w:val="00DD1CCF"/>
    <w:rsid w:val="00DD2A58"/>
    <w:rsid w:val="00DD2DB4"/>
    <w:rsid w:val="00DD2EE2"/>
    <w:rsid w:val="00DD3284"/>
    <w:rsid w:val="00DD3359"/>
    <w:rsid w:val="00DD5415"/>
    <w:rsid w:val="00DD7BDC"/>
    <w:rsid w:val="00DD7C1E"/>
    <w:rsid w:val="00DE0582"/>
    <w:rsid w:val="00DE0926"/>
    <w:rsid w:val="00DE1104"/>
    <w:rsid w:val="00DE1659"/>
    <w:rsid w:val="00DE1B5C"/>
    <w:rsid w:val="00DE1FDE"/>
    <w:rsid w:val="00DE2B76"/>
    <w:rsid w:val="00DE4904"/>
    <w:rsid w:val="00DE6773"/>
    <w:rsid w:val="00DE6FFA"/>
    <w:rsid w:val="00DE7098"/>
    <w:rsid w:val="00DE7D46"/>
    <w:rsid w:val="00DF0A29"/>
    <w:rsid w:val="00DF0C97"/>
    <w:rsid w:val="00DF1C78"/>
    <w:rsid w:val="00DF1DE7"/>
    <w:rsid w:val="00DF21EF"/>
    <w:rsid w:val="00DF2981"/>
    <w:rsid w:val="00DF6361"/>
    <w:rsid w:val="00DF7A6B"/>
    <w:rsid w:val="00E0012D"/>
    <w:rsid w:val="00E014C8"/>
    <w:rsid w:val="00E02370"/>
    <w:rsid w:val="00E02E75"/>
    <w:rsid w:val="00E0488E"/>
    <w:rsid w:val="00E048C3"/>
    <w:rsid w:val="00E04B4F"/>
    <w:rsid w:val="00E04BD5"/>
    <w:rsid w:val="00E04FD4"/>
    <w:rsid w:val="00E05599"/>
    <w:rsid w:val="00E06E9E"/>
    <w:rsid w:val="00E07306"/>
    <w:rsid w:val="00E1282F"/>
    <w:rsid w:val="00E133F5"/>
    <w:rsid w:val="00E137C6"/>
    <w:rsid w:val="00E149D5"/>
    <w:rsid w:val="00E17515"/>
    <w:rsid w:val="00E177F2"/>
    <w:rsid w:val="00E202BC"/>
    <w:rsid w:val="00E20760"/>
    <w:rsid w:val="00E2101D"/>
    <w:rsid w:val="00E21833"/>
    <w:rsid w:val="00E21F0C"/>
    <w:rsid w:val="00E24128"/>
    <w:rsid w:val="00E24379"/>
    <w:rsid w:val="00E24567"/>
    <w:rsid w:val="00E2500B"/>
    <w:rsid w:val="00E250F7"/>
    <w:rsid w:val="00E26BD0"/>
    <w:rsid w:val="00E277DE"/>
    <w:rsid w:val="00E301EF"/>
    <w:rsid w:val="00E308AB"/>
    <w:rsid w:val="00E32068"/>
    <w:rsid w:val="00E321E9"/>
    <w:rsid w:val="00E3278B"/>
    <w:rsid w:val="00E33C02"/>
    <w:rsid w:val="00E4015F"/>
    <w:rsid w:val="00E401FB"/>
    <w:rsid w:val="00E4085D"/>
    <w:rsid w:val="00E41FCD"/>
    <w:rsid w:val="00E425B3"/>
    <w:rsid w:val="00E43AD2"/>
    <w:rsid w:val="00E440A4"/>
    <w:rsid w:val="00E45601"/>
    <w:rsid w:val="00E45830"/>
    <w:rsid w:val="00E465A6"/>
    <w:rsid w:val="00E46EE0"/>
    <w:rsid w:val="00E479FA"/>
    <w:rsid w:val="00E50AF7"/>
    <w:rsid w:val="00E51599"/>
    <w:rsid w:val="00E5321A"/>
    <w:rsid w:val="00E536BE"/>
    <w:rsid w:val="00E53A88"/>
    <w:rsid w:val="00E54A43"/>
    <w:rsid w:val="00E54EA1"/>
    <w:rsid w:val="00E55013"/>
    <w:rsid w:val="00E56AD5"/>
    <w:rsid w:val="00E572A6"/>
    <w:rsid w:val="00E57CA4"/>
    <w:rsid w:val="00E60C93"/>
    <w:rsid w:val="00E622F2"/>
    <w:rsid w:val="00E634E5"/>
    <w:rsid w:val="00E63622"/>
    <w:rsid w:val="00E63E5C"/>
    <w:rsid w:val="00E64B0E"/>
    <w:rsid w:val="00E65EC3"/>
    <w:rsid w:val="00E661EC"/>
    <w:rsid w:val="00E665F4"/>
    <w:rsid w:val="00E66BA0"/>
    <w:rsid w:val="00E67E3C"/>
    <w:rsid w:val="00E71572"/>
    <w:rsid w:val="00E71ECC"/>
    <w:rsid w:val="00E71FBE"/>
    <w:rsid w:val="00E72334"/>
    <w:rsid w:val="00E727C9"/>
    <w:rsid w:val="00E72A16"/>
    <w:rsid w:val="00E72A1E"/>
    <w:rsid w:val="00E72D7D"/>
    <w:rsid w:val="00E731DD"/>
    <w:rsid w:val="00E735CB"/>
    <w:rsid w:val="00E736F1"/>
    <w:rsid w:val="00E73995"/>
    <w:rsid w:val="00E74F0F"/>
    <w:rsid w:val="00E75D03"/>
    <w:rsid w:val="00E7661D"/>
    <w:rsid w:val="00E770DF"/>
    <w:rsid w:val="00E7787E"/>
    <w:rsid w:val="00E8046C"/>
    <w:rsid w:val="00E80E3E"/>
    <w:rsid w:val="00E81077"/>
    <w:rsid w:val="00E8130A"/>
    <w:rsid w:val="00E81ED4"/>
    <w:rsid w:val="00E82081"/>
    <w:rsid w:val="00E82EA2"/>
    <w:rsid w:val="00E83A8A"/>
    <w:rsid w:val="00E85216"/>
    <w:rsid w:val="00E86F55"/>
    <w:rsid w:val="00E87B4E"/>
    <w:rsid w:val="00E87FE0"/>
    <w:rsid w:val="00E904A9"/>
    <w:rsid w:val="00E90B58"/>
    <w:rsid w:val="00E90D92"/>
    <w:rsid w:val="00E91727"/>
    <w:rsid w:val="00E91C5D"/>
    <w:rsid w:val="00E91DAF"/>
    <w:rsid w:val="00E92050"/>
    <w:rsid w:val="00E9348C"/>
    <w:rsid w:val="00E93756"/>
    <w:rsid w:val="00E9424D"/>
    <w:rsid w:val="00E945CF"/>
    <w:rsid w:val="00E94AD4"/>
    <w:rsid w:val="00E96213"/>
    <w:rsid w:val="00E967C9"/>
    <w:rsid w:val="00E977D3"/>
    <w:rsid w:val="00EA22DF"/>
    <w:rsid w:val="00EA3398"/>
    <w:rsid w:val="00EA4151"/>
    <w:rsid w:val="00EA4BE9"/>
    <w:rsid w:val="00EA5A5E"/>
    <w:rsid w:val="00EA67AB"/>
    <w:rsid w:val="00EA7153"/>
    <w:rsid w:val="00EA7ECA"/>
    <w:rsid w:val="00EB0ECD"/>
    <w:rsid w:val="00EB0FCD"/>
    <w:rsid w:val="00EB1120"/>
    <w:rsid w:val="00EB172B"/>
    <w:rsid w:val="00EB303C"/>
    <w:rsid w:val="00EB4400"/>
    <w:rsid w:val="00EB6863"/>
    <w:rsid w:val="00EB79D3"/>
    <w:rsid w:val="00EB7D18"/>
    <w:rsid w:val="00EB7EE8"/>
    <w:rsid w:val="00EC0320"/>
    <w:rsid w:val="00EC174F"/>
    <w:rsid w:val="00EC182B"/>
    <w:rsid w:val="00EC29A1"/>
    <w:rsid w:val="00EC4B6A"/>
    <w:rsid w:val="00EC536F"/>
    <w:rsid w:val="00EC5579"/>
    <w:rsid w:val="00EC557A"/>
    <w:rsid w:val="00EC5FCD"/>
    <w:rsid w:val="00EC670B"/>
    <w:rsid w:val="00EC6B56"/>
    <w:rsid w:val="00EC6FD2"/>
    <w:rsid w:val="00EC710A"/>
    <w:rsid w:val="00EC75E8"/>
    <w:rsid w:val="00ED027B"/>
    <w:rsid w:val="00ED03AD"/>
    <w:rsid w:val="00ED0479"/>
    <w:rsid w:val="00ED0912"/>
    <w:rsid w:val="00ED2A53"/>
    <w:rsid w:val="00ED2E02"/>
    <w:rsid w:val="00ED4B9F"/>
    <w:rsid w:val="00ED4C78"/>
    <w:rsid w:val="00ED5872"/>
    <w:rsid w:val="00ED5D4B"/>
    <w:rsid w:val="00ED753A"/>
    <w:rsid w:val="00ED7921"/>
    <w:rsid w:val="00ED7EFF"/>
    <w:rsid w:val="00EE10AA"/>
    <w:rsid w:val="00EE11B4"/>
    <w:rsid w:val="00EE1353"/>
    <w:rsid w:val="00EE14C4"/>
    <w:rsid w:val="00EE3F6A"/>
    <w:rsid w:val="00EE4EA1"/>
    <w:rsid w:val="00EE5691"/>
    <w:rsid w:val="00EE5FB5"/>
    <w:rsid w:val="00EE6BD0"/>
    <w:rsid w:val="00EE77DF"/>
    <w:rsid w:val="00EE7901"/>
    <w:rsid w:val="00EF1427"/>
    <w:rsid w:val="00EF1B78"/>
    <w:rsid w:val="00EF239D"/>
    <w:rsid w:val="00EF2731"/>
    <w:rsid w:val="00EF2959"/>
    <w:rsid w:val="00EF3155"/>
    <w:rsid w:val="00EF366E"/>
    <w:rsid w:val="00EF3FB8"/>
    <w:rsid w:val="00EF40F4"/>
    <w:rsid w:val="00EF416D"/>
    <w:rsid w:val="00EF4C93"/>
    <w:rsid w:val="00EF5083"/>
    <w:rsid w:val="00EF5888"/>
    <w:rsid w:val="00EF5D0C"/>
    <w:rsid w:val="00F00F08"/>
    <w:rsid w:val="00F01425"/>
    <w:rsid w:val="00F02798"/>
    <w:rsid w:val="00F028E3"/>
    <w:rsid w:val="00F02A3F"/>
    <w:rsid w:val="00F03638"/>
    <w:rsid w:val="00F04B89"/>
    <w:rsid w:val="00F04E59"/>
    <w:rsid w:val="00F0509C"/>
    <w:rsid w:val="00F052A6"/>
    <w:rsid w:val="00F0543D"/>
    <w:rsid w:val="00F06173"/>
    <w:rsid w:val="00F0621E"/>
    <w:rsid w:val="00F07A13"/>
    <w:rsid w:val="00F07C4E"/>
    <w:rsid w:val="00F113DB"/>
    <w:rsid w:val="00F11606"/>
    <w:rsid w:val="00F1275E"/>
    <w:rsid w:val="00F12C81"/>
    <w:rsid w:val="00F1371B"/>
    <w:rsid w:val="00F1425A"/>
    <w:rsid w:val="00F14450"/>
    <w:rsid w:val="00F14734"/>
    <w:rsid w:val="00F1479C"/>
    <w:rsid w:val="00F14F18"/>
    <w:rsid w:val="00F1657F"/>
    <w:rsid w:val="00F17B6C"/>
    <w:rsid w:val="00F200C7"/>
    <w:rsid w:val="00F20B46"/>
    <w:rsid w:val="00F21805"/>
    <w:rsid w:val="00F238BF"/>
    <w:rsid w:val="00F245C3"/>
    <w:rsid w:val="00F25103"/>
    <w:rsid w:val="00F2596B"/>
    <w:rsid w:val="00F26FC9"/>
    <w:rsid w:val="00F27B1E"/>
    <w:rsid w:val="00F311FC"/>
    <w:rsid w:val="00F3198F"/>
    <w:rsid w:val="00F3322B"/>
    <w:rsid w:val="00F33B98"/>
    <w:rsid w:val="00F34661"/>
    <w:rsid w:val="00F36E42"/>
    <w:rsid w:val="00F37106"/>
    <w:rsid w:val="00F40165"/>
    <w:rsid w:val="00F40A7F"/>
    <w:rsid w:val="00F4169A"/>
    <w:rsid w:val="00F4182B"/>
    <w:rsid w:val="00F425E6"/>
    <w:rsid w:val="00F4344A"/>
    <w:rsid w:val="00F43742"/>
    <w:rsid w:val="00F4392D"/>
    <w:rsid w:val="00F44B87"/>
    <w:rsid w:val="00F45067"/>
    <w:rsid w:val="00F459EE"/>
    <w:rsid w:val="00F46595"/>
    <w:rsid w:val="00F46DEF"/>
    <w:rsid w:val="00F51278"/>
    <w:rsid w:val="00F51AB3"/>
    <w:rsid w:val="00F51E6D"/>
    <w:rsid w:val="00F54F16"/>
    <w:rsid w:val="00F563A2"/>
    <w:rsid w:val="00F60D91"/>
    <w:rsid w:val="00F618CC"/>
    <w:rsid w:val="00F623F0"/>
    <w:rsid w:val="00F6268E"/>
    <w:rsid w:val="00F64CDE"/>
    <w:rsid w:val="00F6549C"/>
    <w:rsid w:val="00F6552E"/>
    <w:rsid w:val="00F65F4B"/>
    <w:rsid w:val="00F66792"/>
    <w:rsid w:val="00F6688C"/>
    <w:rsid w:val="00F66F75"/>
    <w:rsid w:val="00F71FA2"/>
    <w:rsid w:val="00F7249E"/>
    <w:rsid w:val="00F72ABC"/>
    <w:rsid w:val="00F72C8A"/>
    <w:rsid w:val="00F72CEB"/>
    <w:rsid w:val="00F72F04"/>
    <w:rsid w:val="00F7457E"/>
    <w:rsid w:val="00F74720"/>
    <w:rsid w:val="00F760A1"/>
    <w:rsid w:val="00F77F49"/>
    <w:rsid w:val="00F80A25"/>
    <w:rsid w:val="00F81139"/>
    <w:rsid w:val="00F81256"/>
    <w:rsid w:val="00F8178E"/>
    <w:rsid w:val="00F8211C"/>
    <w:rsid w:val="00F83C5E"/>
    <w:rsid w:val="00F8498B"/>
    <w:rsid w:val="00F84E6F"/>
    <w:rsid w:val="00F856E1"/>
    <w:rsid w:val="00F85A66"/>
    <w:rsid w:val="00F85C66"/>
    <w:rsid w:val="00F86F7F"/>
    <w:rsid w:val="00F87BB8"/>
    <w:rsid w:val="00F87D32"/>
    <w:rsid w:val="00F90AD6"/>
    <w:rsid w:val="00F93217"/>
    <w:rsid w:val="00F936BF"/>
    <w:rsid w:val="00F94457"/>
    <w:rsid w:val="00F96B90"/>
    <w:rsid w:val="00FA06DE"/>
    <w:rsid w:val="00FA0B07"/>
    <w:rsid w:val="00FA0B89"/>
    <w:rsid w:val="00FA18D5"/>
    <w:rsid w:val="00FA1F5E"/>
    <w:rsid w:val="00FA237D"/>
    <w:rsid w:val="00FA2497"/>
    <w:rsid w:val="00FA3650"/>
    <w:rsid w:val="00FA38AB"/>
    <w:rsid w:val="00FA4A67"/>
    <w:rsid w:val="00FA4C7F"/>
    <w:rsid w:val="00FA5324"/>
    <w:rsid w:val="00FA6407"/>
    <w:rsid w:val="00FB28EC"/>
    <w:rsid w:val="00FB38A0"/>
    <w:rsid w:val="00FB42BF"/>
    <w:rsid w:val="00FB4E0B"/>
    <w:rsid w:val="00FB508E"/>
    <w:rsid w:val="00FB50DB"/>
    <w:rsid w:val="00FB528C"/>
    <w:rsid w:val="00FB5613"/>
    <w:rsid w:val="00FB5686"/>
    <w:rsid w:val="00FB67AD"/>
    <w:rsid w:val="00FB7B2D"/>
    <w:rsid w:val="00FC0C57"/>
    <w:rsid w:val="00FC1E1C"/>
    <w:rsid w:val="00FC2AD4"/>
    <w:rsid w:val="00FC2B22"/>
    <w:rsid w:val="00FC3E65"/>
    <w:rsid w:val="00FC416B"/>
    <w:rsid w:val="00FC46DC"/>
    <w:rsid w:val="00FD0399"/>
    <w:rsid w:val="00FD1766"/>
    <w:rsid w:val="00FD2360"/>
    <w:rsid w:val="00FD2486"/>
    <w:rsid w:val="00FD3EC2"/>
    <w:rsid w:val="00FD4727"/>
    <w:rsid w:val="00FD4ADE"/>
    <w:rsid w:val="00FD511E"/>
    <w:rsid w:val="00FD524A"/>
    <w:rsid w:val="00FD6E38"/>
    <w:rsid w:val="00FE02D5"/>
    <w:rsid w:val="00FE08BD"/>
    <w:rsid w:val="00FE27B5"/>
    <w:rsid w:val="00FE3FBC"/>
    <w:rsid w:val="00FE50C4"/>
    <w:rsid w:val="00FE59CA"/>
    <w:rsid w:val="00FE5E8D"/>
    <w:rsid w:val="00FE77A8"/>
    <w:rsid w:val="00FE77AD"/>
    <w:rsid w:val="00FF0322"/>
    <w:rsid w:val="00FF2205"/>
    <w:rsid w:val="00FF2328"/>
    <w:rsid w:val="00FF2E4F"/>
    <w:rsid w:val="00FF34EF"/>
    <w:rsid w:val="00FF3625"/>
    <w:rsid w:val="00FF40C4"/>
    <w:rsid w:val="00FF5CC3"/>
    <w:rsid w:val="00FF5E0B"/>
    <w:rsid w:val="00FF6B15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A899D0"/>
  <w15:docId w15:val="{015DF72F-7595-41B2-8D2C-36E65392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32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47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174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56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33239B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semiHidden/>
    <w:unhideWhenUsed/>
    <w:qFormat/>
    <w:rsid w:val="007427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1332E0"/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1332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E2076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20760"/>
  </w:style>
  <w:style w:type="paragraph" w:styleId="31">
    <w:name w:val="Body Text Indent 3"/>
    <w:basedOn w:val="a"/>
    <w:rsid w:val="000527C4"/>
    <w:pPr>
      <w:spacing w:after="120"/>
      <w:ind w:left="283"/>
    </w:pPr>
    <w:rPr>
      <w:sz w:val="16"/>
      <w:szCs w:val="16"/>
    </w:rPr>
  </w:style>
  <w:style w:type="character" w:customStyle="1" w:styleId="a3">
    <w:name w:val="Основной текст + Полужирный"/>
    <w:rsid w:val="00513BA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styleId="a4">
    <w:name w:val="Body Text"/>
    <w:basedOn w:val="a"/>
    <w:link w:val="a5"/>
    <w:uiPriority w:val="99"/>
    <w:rsid w:val="00AC2E09"/>
    <w:pPr>
      <w:spacing w:after="120"/>
    </w:pPr>
  </w:style>
  <w:style w:type="character" w:customStyle="1" w:styleId="a5">
    <w:name w:val="Основной текст Знак"/>
    <w:link w:val="a4"/>
    <w:uiPriority w:val="99"/>
    <w:rsid w:val="00AC2E09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A563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72DED"/>
    <w:pPr>
      <w:spacing w:before="100" w:beforeAutospacing="1" w:after="100" w:afterAutospacing="1"/>
    </w:pPr>
  </w:style>
  <w:style w:type="character" w:customStyle="1" w:styleId="Normal">
    <w:name w:val="Normal Знак"/>
    <w:link w:val="11"/>
    <w:rsid w:val="00C72DED"/>
    <w:rPr>
      <w:lang w:val="ru-RU" w:eastAsia="ru-RU" w:bidi="ar-SA"/>
    </w:rPr>
  </w:style>
  <w:style w:type="character" w:customStyle="1" w:styleId="Normal0">
    <w:name w:val="Normal Знак Знак"/>
    <w:rsid w:val="005D1745"/>
    <w:rPr>
      <w:lang w:val="ru-RU" w:eastAsia="ru-RU" w:bidi="ar-SA"/>
    </w:rPr>
  </w:style>
  <w:style w:type="character" w:customStyle="1" w:styleId="s10">
    <w:name w:val="s_10"/>
    <w:basedOn w:val="a0"/>
    <w:rsid w:val="005D1745"/>
  </w:style>
  <w:style w:type="paragraph" w:styleId="20">
    <w:name w:val="Body Text 2"/>
    <w:basedOn w:val="a"/>
    <w:rsid w:val="00CF442D"/>
    <w:pPr>
      <w:spacing w:after="120" w:line="480" w:lineRule="auto"/>
    </w:pPr>
  </w:style>
  <w:style w:type="paragraph" w:customStyle="1" w:styleId="13">
    <w:name w:val="Абзац списка1"/>
    <w:basedOn w:val="a"/>
    <w:rsid w:val="00CF44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CF442D"/>
    <w:pPr>
      <w:tabs>
        <w:tab w:val="center" w:pos="4677"/>
        <w:tab w:val="right" w:pos="9355"/>
      </w:tabs>
    </w:pPr>
  </w:style>
  <w:style w:type="character" w:styleId="aa">
    <w:name w:val="page number"/>
    <w:rsid w:val="00CF442D"/>
  </w:style>
  <w:style w:type="paragraph" w:styleId="32">
    <w:name w:val="Body Text 3"/>
    <w:basedOn w:val="a"/>
    <w:rsid w:val="00CF442D"/>
    <w:pPr>
      <w:spacing w:after="120"/>
    </w:pPr>
    <w:rPr>
      <w:sz w:val="16"/>
      <w:szCs w:val="16"/>
    </w:rPr>
  </w:style>
  <w:style w:type="paragraph" w:styleId="ab">
    <w:name w:val="Normal (Web)"/>
    <w:basedOn w:val="a"/>
    <w:rsid w:val="00CF442D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CF4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CF442D"/>
    <w:rPr>
      <w:color w:val="0000FF"/>
      <w:u w:val="single"/>
    </w:rPr>
  </w:style>
  <w:style w:type="paragraph" w:styleId="ad">
    <w:name w:val="Body Text Indent"/>
    <w:basedOn w:val="a"/>
    <w:link w:val="ae"/>
    <w:rsid w:val="009E3E0A"/>
    <w:pPr>
      <w:spacing w:after="120"/>
      <w:ind w:left="283"/>
    </w:pPr>
  </w:style>
  <w:style w:type="paragraph" w:customStyle="1" w:styleId="af">
    <w:name w:val="Знак"/>
    <w:basedOn w:val="a"/>
    <w:next w:val="2"/>
    <w:autoRedefine/>
    <w:rsid w:val="002A47B7"/>
    <w:pPr>
      <w:spacing w:after="160" w:line="240" w:lineRule="exact"/>
      <w:jc w:val="right"/>
    </w:pPr>
    <w:rPr>
      <w:noProof/>
      <w:lang w:val="en-US" w:eastAsia="en-US"/>
    </w:rPr>
  </w:style>
  <w:style w:type="paragraph" w:styleId="af0">
    <w:name w:val="List Paragraph"/>
    <w:basedOn w:val="a"/>
    <w:uiPriority w:val="34"/>
    <w:qFormat/>
    <w:rsid w:val="006E1D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1">
    <w:name w:val="Знак Знак Знак"/>
    <w:basedOn w:val="a"/>
    <w:rsid w:val="00065F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065FE1"/>
    <w:pPr>
      <w:spacing w:after="120" w:line="480" w:lineRule="auto"/>
      <w:ind w:left="283"/>
    </w:pPr>
  </w:style>
  <w:style w:type="paragraph" w:styleId="af2">
    <w:name w:val="Block Text"/>
    <w:basedOn w:val="a"/>
    <w:rsid w:val="00F72ABC"/>
    <w:pPr>
      <w:ind w:left="567" w:right="-625"/>
      <w:jc w:val="both"/>
    </w:pPr>
    <w:rPr>
      <w:sz w:val="28"/>
      <w:szCs w:val="20"/>
    </w:rPr>
  </w:style>
  <w:style w:type="paragraph" w:customStyle="1" w:styleId="14">
    <w:name w:val="Обычный1"/>
    <w:rsid w:val="00A9046E"/>
    <w:pPr>
      <w:widowControl w:val="0"/>
    </w:pPr>
  </w:style>
  <w:style w:type="paragraph" w:customStyle="1" w:styleId="22">
    <w:name w:val="2 Знак"/>
    <w:basedOn w:val="a"/>
    <w:next w:val="2"/>
    <w:autoRedefine/>
    <w:rsid w:val="00A67DA8"/>
    <w:pPr>
      <w:spacing w:after="160" w:line="240" w:lineRule="exact"/>
      <w:jc w:val="right"/>
    </w:pPr>
    <w:rPr>
      <w:noProof/>
      <w:lang w:val="en-US" w:eastAsia="en-US"/>
    </w:rPr>
  </w:style>
  <w:style w:type="paragraph" w:styleId="15">
    <w:name w:val="toc 1"/>
    <w:basedOn w:val="a"/>
    <w:next w:val="a"/>
    <w:autoRedefine/>
    <w:uiPriority w:val="99"/>
    <w:rsid w:val="00D57242"/>
    <w:pPr>
      <w:jc w:val="center"/>
    </w:pPr>
    <w:rPr>
      <w:b/>
      <w:bCs/>
      <w:iCs/>
      <w:noProof/>
      <w:sz w:val="28"/>
      <w:szCs w:val="28"/>
    </w:rPr>
  </w:style>
  <w:style w:type="paragraph" w:customStyle="1" w:styleId="110">
    <w:name w:val="Обычный11"/>
    <w:uiPriority w:val="99"/>
    <w:rsid w:val="00D57242"/>
    <w:pPr>
      <w:widowControl w:val="0"/>
      <w:spacing w:line="300" w:lineRule="auto"/>
      <w:ind w:firstLine="560"/>
    </w:pPr>
    <w:rPr>
      <w:rFonts w:ascii="Arial" w:hAnsi="Arial"/>
      <w:sz w:val="22"/>
    </w:rPr>
  </w:style>
  <w:style w:type="paragraph" w:styleId="af3">
    <w:name w:val="Title"/>
    <w:aliases w:val="Знак Знак"/>
    <w:basedOn w:val="a"/>
    <w:link w:val="af4"/>
    <w:uiPriority w:val="99"/>
    <w:qFormat/>
    <w:rsid w:val="00D57242"/>
    <w:pPr>
      <w:spacing w:before="30" w:after="30"/>
    </w:pPr>
  </w:style>
  <w:style w:type="character" w:customStyle="1" w:styleId="af4">
    <w:name w:val="Заголовок Знак"/>
    <w:aliases w:val="Знак Знак Знак1"/>
    <w:link w:val="af3"/>
    <w:uiPriority w:val="99"/>
    <w:rsid w:val="00D57242"/>
    <w:rPr>
      <w:sz w:val="24"/>
      <w:szCs w:val="24"/>
    </w:rPr>
  </w:style>
  <w:style w:type="character" w:customStyle="1" w:styleId="40">
    <w:name w:val="Заголовок 4 Знак"/>
    <w:link w:val="4"/>
    <w:semiHidden/>
    <w:rsid w:val="009D56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leChar">
    <w:name w:val="Title Char"/>
    <w:aliases w:val="Знак Знак Char"/>
    <w:uiPriority w:val="99"/>
    <w:locked/>
    <w:rsid w:val="00F4182B"/>
    <w:rPr>
      <w:b/>
      <w:sz w:val="24"/>
      <w:lang w:eastAsia="ru-RU"/>
    </w:rPr>
  </w:style>
  <w:style w:type="character" w:customStyle="1" w:styleId="TitleChar1">
    <w:name w:val="Title Char1"/>
    <w:aliases w:val="Знак Знак Char1"/>
    <w:uiPriority w:val="99"/>
    <w:locked/>
    <w:rsid w:val="00F4182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eading41">
    <w:name w:val="Heading 41"/>
    <w:basedOn w:val="a"/>
    <w:next w:val="a"/>
    <w:uiPriority w:val="99"/>
    <w:rsid w:val="00F4182B"/>
    <w:pPr>
      <w:keepNext/>
      <w:widowControl w:val="0"/>
      <w:ind w:firstLine="360"/>
    </w:pPr>
    <w:rPr>
      <w:szCs w:val="20"/>
      <w:lang w:val="en-US"/>
    </w:rPr>
  </w:style>
  <w:style w:type="paragraph" w:styleId="af5">
    <w:name w:val="header"/>
    <w:basedOn w:val="a"/>
    <w:link w:val="af6"/>
    <w:uiPriority w:val="99"/>
    <w:rsid w:val="00F4182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F4182B"/>
    <w:rPr>
      <w:sz w:val="24"/>
      <w:szCs w:val="24"/>
    </w:rPr>
  </w:style>
  <w:style w:type="paragraph" w:customStyle="1" w:styleId="af7">
    <w:name w:val="Знак Знак Знак Знак"/>
    <w:basedOn w:val="a"/>
    <w:rsid w:val="007C4A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ormal2">
    <w:name w:val="Normal Знак Знак Знак"/>
    <w:rsid w:val="008276A3"/>
    <w:rPr>
      <w:lang w:val="ru-RU" w:eastAsia="ru-RU" w:bidi="ar-SA"/>
    </w:rPr>
  </w:style>
  <w:style w:type="paragraph" w:customStyle="1" w:styleId="33">
    <w:name w:val="Обычный3"/>
    <w:rsid w:val="008276A3"/>
    <w:pPr>
      <w:widowControl w:val="0"/>
    </w:pPr>
  </w:style>
  <w:style w:type="paragraph" w:customStyle="1" w:styleId="100">
    <w:name w:val="Обычный10"/>
    <w:rsid w:val="008276A3"/>
    <w:pPr>
      <w:widowControl w:val="0"/>
    </w:pPr>
  </w:style>
  <w:style w:type="paragraph" w:styleId="af8">
    <w:name w:val="List"/>
    <w:basedOn w:val="a"/>
    <w:rsid w:val="006D02E5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43">
    <w:name w:val="Заголовок 43"/>
    <w:basedOn w:val="a"/>
    <w:next w:val="a"/>
    <w:rsid w:val="006D02E5"/>
    <w:pPr>
      <w:keepNext/>
      <w:widowControl w:val="0"/>
    </w:pPr>
    <w:rPr>
      <w:szCs w:val="20"/>
    </w:rPr>
  </w:style>
  <w:style w:type="paragraph" w:styleId="af9">
    <w:name w:val="No Spacing"/>
    <w:uiPriority w:val="1"/>
    <w:qFormat/>
    <w:rsid w:val="00F66F75"/>
    <w:rPr>
      <w:rFonts w:ascii="Calibri" w:eastAsia="Calibri" w:hAnsi="Calibri"/>
      <w:sz w:val="22"/>
      <w:szCs w:val="22"/>
      <w:lang w:eastAsia="en-US"/>
    </w:rPr>
  </w:style>
  <w:style w:type="paragraph" w:styleId="afa">
    <w:name w:val="Plain Text"/>
    <w:basedOn w:val="a"/>
    <w:link w:val="afb"/>
    <w:rsid w:val="00777727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777727"/>
    <w:rPr>
      <w:rFonts w:ascii="Courier New" w:hAnsi="Courier New" w:cs="Courier New"/>
    </w:rPr>
  </w:style>
  <w:style w:type="character" w:customStyle="1" w:styleId="ae">
    <w:name w:val="Основной текст с отступом Знак"/>
    <w:link w:val="ad"/>
    <w:rsid w:val="00167277"/>
    <w:rPr>
      <w:sz w:val="24"/>
      <w:szCs w:val="24"/>
    </w:rPr>
  </w:style>
  <w:style w:type="table" w:customStyle="1" w:styleId="16">
    <w:name w:val="Сетка таблицы1"/>
    <w:basedOn w:val="a1"/>
    <w:next w:val="a7"/>
    <w:uiPriority w:val="59"/>
    <w:rsid w:val="0052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Основной текст_"/>
    <w:link w:val="17"/>
    <w:rsid w:val="005F3A73"/>
    <w:rPr>
      <w:sz w:val="24"/>
      <w:szCs w:val="24"/>
      <w:shd w:val="clear" w:color="auto" w:fill="FFFFFF"/>
    </w:rPr>
  </w:style>
  <w:style w:type="paragraph" w:customStyle="1" w:styleId="17">
    <w:name w:val="Основной текст1"/>
    <w:basedOn w:val="a"/>
    <w:link w:val="afc"/>
    <w:rsid w:val="005F3A73"/>
    <w:pPr>
      <w:shd w:val="clear" w:color="auto" w:fill="FFFFFF"/>
      <w:spacing w:line="278" w:lineRule="exact"/>
      <w:jc w:val="center"/>
    </w:pPr>
    <w:rPr>
      <w:shd w:val="clear" w:color="auto" w:fill="FFFFFF"/>
    </w:rPr>
  </w:style>
  <w:style w:type="table" w:customStyle="1" w:styleId="23">
    <w:name w:val="Сетка таблицы2"/>
    <w:basedOn w:val="a1"/>
    <w:next w:val="a7"/>
    <w:rsid w:val="009D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7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d">
    <w:name w:val="Подзаголовок Знак"/>
    <w:link w:val="afe"/>
    <w:rsid w:val="000A72CD"/>
    <w:rPr>
      <w:b/>
      <w:sz w:val="24"/>
      <w:szCs w:val="24"/>
    </w:rPr>
  </w:style>
  <w:style w:type="paragraph" w:styleId="afe">
    <w:name w:val="Subtitle"/>
    <w:basedOn w:val="a"/>
    <w:link w:val="afd"/>
    <w:qFormat/>
    <w:rsid w:val="000A72CD"/>
    <w:pPr>
      <w:jc w:val="center"/>
    </w:pPr>
    <w:rPr>
      <w:b/>
    </w:rPr>
  </w:style>
  <w:style w:type="character" w:customStyle="1" w:styleId="18">
    <w:name w:val="Подзаголовок Знак1"/>
    <w:rsid w:val="000A72CD"/>
    <w:rPr>
      <w:rFonts w:ascii="Cambria" w:eastAsia="Times New Roman" w:hAnsi="Cambria" w:cs="Times New Roman"/>
      <w:sz w:val="24"/>
      <w:szCs w:val="24"/>
    </w:rPr>
  </w:style>
  <w:style w:type="paragraph" w:customStyle="1" w:styleId="CharCharCharChar0">
    <w:name w:val="Знак Знак Char Char Знак Знак Char Char Знак Знак Знак Знак Знак Знак Знак Знак Знак Знак Знак Знак"/>
    <w:basedOn w:val="a"/>
    <w:rsid w:val="003A18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9">
    <w:name w:val="Знак Знак1 Знак"/>
    <w:basedOn w:val="a"/>
    <w:autoRedefine/>
    <w:rsid w:val="001629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90">
    <w:name w:val="Заголовок 9 Знак"/>
    <w:link w:val="9"/>
    <w:semiHidden/>
    <w:rsid w:val="00742738"/>
    <w:rPr>
      <w:rFonts w:ascii="Cambria" w:eastAsia="Times New Roman" w:hAnsi="Cambria" w:cs="Times New Roman"/>
      <w:sz w:val="22"/>
      <w:szCs w:val="22"/>
    </w:rPr>
  </w:style>
  <w:style w:type="character" w:styleId="aff">
    <w:name w:val="Strong"/>
    <w:qFormat/>
    <w:rsid w:val="00D40170"/>
    <w:rPr>
      <w:b/>
      <w:bCs/>
    </w:rPr>
  </w:style>
  <w:style w:type="paragraph" w:styleId="aff0">
    <w:name w:val="endnote text"/>
    <w:basedOn w:val="a"/>
    <w:link w:val="aff1"/>
    <w:uiPriority w:val="99"/>
    <w:unhideWhenUsed/>
    <w:rsid w:val="00C64217"/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rsid w:val="00C64217"/>
    <w:rPr>
      <w:rFonts w:ascii="Calibri" w:eastAsia="Calibri" w:hAnsi="Calibri"/>
      <w:lang w:eastAsia="en-US"/>
    </w:rPr>
  </w:style>
  <w:style w:type="character" w:styleId="aff2">
    <w:name w:val="endnote reference"/>
    <w:uiPriority w:val="99"/>
    <w:unhideWhenUsed/>
    <w:rsid w:val="00C64217"/>
    <w:rPr>
      <w:vertAlign w:val="superscript"/>
    </w:rPr>
  </w:style>
  <w:style w:type="character" w:customStyle="1" w:styleId="submenu-table">
    <w:name w:val="submenu-table"/>
    <w:uiPriority w:val="99"/>
    <w:rsid w:val="00A476BE"/>
    <w:rPr>
      <w:rFonts w:cs="Times New Roman"/>
    </w:rPr>
  </w:style>
  <w:style w:type="paragraph" w:customStyle="1" w:styleId="1a">
    <w:name w:val="Без интервала1"/>
    <w:rsid w:val="007E2A70"/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90781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link w:val="1"/>
    <w:rsid w:val="001A097D"/>
    <w:rPr>
      <w:sz w:val="24"/>
    </w:rPr>
  </w:style>
  <w:style w:type="paragraph" w:customStyle="1" w:styleId="CharCharCharChar1">
    <w:name w:val="Знак Знак Char Char Знак Знак Char Char Знак Знак Знак Знак Знак Знак Знак Знак Знак"/>
    <w:basedOn w:val="a"/>
    <w:rsid w:val="0056562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2 Знак Знак Знак"/>
    <w:basedOn w:val="a"/>
    <w:next w:val="2"/>
    <w:autoRedefine/>
    <w:rsid w:val="008B7A3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PlusTitle">
    <w:name w:val="ConsPlusTitle"/>
    <w:rsid w:val="00BA58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6635C7"/>
    <w:rPr>
      <w:rFonts w:ascii="Arial" w:hAnsi="Arial" w:cs="Arial"/>
      <w:b/>
      <w:bCs/>
      <w:sz w:val="26"/>
      <w:szCs w:val="26"/>
    </w:rPr>
  </w:style>
  <w:style w:type="character" w:customStyle="1" w:styleId="a9">
    <w:name w:val="Нижний колонтитул Знак"/>
    <w:link w:val="a8"/>
    <w:rsid w:val="00F45067"/>
    <w:rPr>
      <w:sz w:val="24"/>
      <w:szCs w:val="24"/>
    </w:rPr>
  </w:style>
  <w:style w:type="character" w:customStyle="1" w:styleId="Exact">
    <w:name w:val="Основной текст Exact"/>
    <w:uiPriority w:val="99"/>
    <w:rsid w:val="004C0AC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ff3">
    <w:name w:val="Подпись к таблице_"/>
    <w:link w:val="aff4"/>
    <w:locked/>
    <w:rsid w:val="004C0AC7"/>
    <w:rPr>
      <w:sz w:val="23"/>
      <w:szCs w:val="23"/>
      <w:shd w:val="clear" w:color="auto" w:fill="FFFFFF"/>
    </w:rPr>
  </w:style>
  <w:style w:type="character" w:customStyle="1" w:styleId="CordiaUPC">
    <w:name w:val="Основной текст + CordiaUPC"/>
    <w:aliases w:val="16,5 pt,Полужирный"/>
    <w:uiPriority w:val="99"/>
    <w:rsid w:val="004C0AC7"/>
    <w:rPr>
      <w:rFonts w:ascii="CordiaUPC" w:hAnsi="CordiaUPC" w:cs="CordiaUPC"/>
      <w:b/>
      <w:bCs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CordiaUPC1">
    <w:name w:val="Основной текст + CordiaUPC1"/>
    <w:aliases w:val="16 pt"/>
    <w:uiPriority w:val="99"/>
    <w:rsid w:val="004C0AC7"/>
    <w:rPr>
      <w:rFonts w:ascii="CordiaUPC" w:hAnsi="CordiaUPC" w:cs="CordiaUPC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aff4">
    <w:name w:val="Подпись к таблице"/>
    <w:basedOn w:val="a"/>
    <w:link w:val="aff3"/>
    <w:rsid w:val="004C0AC7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customStyle="1" w:styleId="210">
    <w:name w:val="Основной текст 21"/>
    <w:basedOn w:val="a"/>
    <w:rsid w:val="008D74D9"/>
    <w:pPr>
      <w:overflowPunct w:val="0"/>
      <w:autoSpaceDE w:val="0"/>
      <w:autoSpaceDN w:val="0"/>
      <w:adjustRightInd w:val="0"/>
      <w:ind w:left="4395" w:hanging="4395"/>
    </w:pPr>
    <w:rPr>
      <w:szCs w:val="20"/>
    </w:rPr>
  </w:style>
  <w:style w:type="paragraph" w:customStyle="1" w:styleId="-042">
    <w:name w:val="Стиль Слева:  -042 см"/>
    <w:basedOn w:val="a"/>
    <w:rsid w:val="001035B6"/>
    <w:pPr>
      <w:ind w:left="-240"/>
    </w:pPr>
    <w:rPr>
      <w:szCs w:val="20"/>
    </w:rPr>
  </w:style>
  <w:style w:type="character" w:customStyle="1" w:styleId="apple-converted-space">
    <w:name w:val="apple-converted-space"/>
    <w:rsid w:val="001F42A5"/>
  </w:style>
  <w:style w:type="character" w:customStyle="1" w:styleId="spellchecker-word-highlight">
    <w:name w:val="spellchecker-word-highlight"/>
    <w:rsid w:val="001F42A5"/>
  </w:style>
  <w:style w:type="character" w:customStyle="1" w:styleId="41">
    <w:name w:val="Основной текст (4)"/>
    <w:rsid w:val="00C57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Малые прописные"/>
    <w:rsid w:val="00C57C4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4">
    <w:name w:val="Основной текст (4)_"/>
    <w:rsid w:val="00C57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1pt-2pt">
    <w:name w:val="Основной текст (4) + 11 pt;Полужирный;Курсив;Интервал -2 pt"/>
    <w:rsid w:val="00C57C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D2635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26353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210pt">
    <w:name w:val="Основной текст (2) + 10 pt"/>
    <w:rsid w:val="00E21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5">
    <w:name w:val="Колонтитул_"/>
    <w:rsid w:val="00453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6">
    <w:name w:val="Колонтитул"/>
    <w:rsid w:val="00453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 + Полужирный"/>
    <w:rsid w:val="006770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egoeUI10pt">
    <w:name w:val="Основной текст (2) + Segoe UI;10 pt"/>
    <w:basedOn w:val="25"/>
    <w:rsid w:val="00FD4AD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ndara14pt1pt">
    <w:name w:val="Основной текст (2) + Candara;14 pt;Интервал 1 pt"/>
    <w:basedOn w:val="25"/>
    <w:rsid w:val="00FD4A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Курсив"/>
    <w:basedOn w:val="25"/>
    <w:rsid w:val="00FD4AD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andara85pt0pt">
    <w:name w:val="Основной текст (2) + Candara;8.5 pt;Интервал 0 pt"/>
    <w:basedOn w:val="25"/>
    <w:rsid w:val="00FD4A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2pt">
    <w:name w:val="Основной текст (2) + Курсив;Интервал 2 pt"/>
    <w:basedOn w:val="25"/>
    <w:rsid w:val="00FD4AD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SegoeUI10pt0">
    <w:name w:val="Основной текст (2) + Segoe UI;10 pt;Малые прописные"/>
    <w:basedOn w:val="25"/>
    <w:rsid w:val="00FD4ADE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9">
    <w:name w:val="Основной текст (2) + Малые прописные"/>
    <w:basedOn w:val="25"/>
    <w:rsid w:val="00FD4ADE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styleId="aff7">
    <w:name w:val="Placeholder Text"/>
    <w:basedOn w:val="a0"/>
    <w:uiPriority w:val="99"/>
    <w:semiHidden/>
    <w:rsid w:val="00F052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A5D1BE540CDD27A57DEA1543EE9A7306792B721D18CA20DBDF15F831Fb7aBN" TargetMode="External"/><Relationship Id="rId18" Type="http://schemas.openxmlformats.org/officeDocument/2006/relationships/hyperlink" Target="consultantplus://offline/ref=1CEF4C4E1060DCFB781C3B173F3415F6E653BA37F92483F9C5BBCABBF965ED159E44934BD677D28EhAa7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EF4C4E1060DCFB781C3B173F3415F6E653BA37F92483F9C5BBCABBF965ED159E44934BD677D28EhAa7N" TargetMode="External"/><Relationship Id="rId17" Type="http://schemas.openxmlformats.org/officeDocument/2006/relationships/hyperlink" Target="consultantplus://offline/ref=1CEF4C4E1060DCFB781C3B173F3415F6E653BA37F92483F9C5BBCABBF965ED159E44934BD676DE8EhAa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EF4C4E1060DCFB781C3B173F3415F6E653B733FE2A83F9C5BBCABBF965ED159E44934BD677D587hAaA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EF4C4E1060DCFB781C3B173F3415F6E653BA37F92483F9C5BBCABBF965ED159E44934BD676DE8EhAa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EF4C4E1060DCFB781C3B173F3415F6E653B733FE2A83F9C5BBCABBF965ED159E44934BD677D784hAa3N" TargetMode="External"/><Relationship Id="rId10" Type="http://schemas.openxmlformats.org/officeDocument/2006/relationships/hyperlink" Target="consultantplus://offline/ref=1CEF4C4E1060DCFB781C3B173F3415F6E653B733FE2A83F9C5BBCABBF965ED159E44934BD677D587hAaAN" TargetMode="External"/><Relationship Id="rId19" Type="http://schemas.openxmlformats.org/officeDocument/2006/relationships/hyperlink" Target="consultantplus://offline/ref=1CEF4C4E1060DCFB781C3B173F3415F6E653BA36F32B83F9C5BBCABBF9h6a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EF4C4E1060DCFB781C3B173F3415F6E653B733FE2A83F9C5BBCABBF965ED159E44934BD677D784hAa3N" TargetMode="External"/><Relationship Id="rId14" Type="http://schemas.openxmlformats.org/officeDocument/2006/relationships/hyperlink" Target="consultantplus://offline/ref=1CEF4C4E1060DCFB781C3B173F3415F6E653BA36F32B83F9C5BBCABBF9h6a5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4168-2264-410F-9BD9-76CA25C9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педагогической нагрузки</vt:lpstr>
    </vt:vector>
  </TitlesOfParts>
  <Company>Администрация</Company>
  <LinksUpToDate>false</LinksUpToDate>
  <CharactersWithSpaces>10399</CharactersWithSpaces>
  <SharedDoc>false</SharedDoc>
  <HLinks>
    <vt:vector size="12" baseType="variant">
      <vt:variant>
        <vt:i4>6815800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consultantplus://offline/ref=F035A43DABE97594882E9E57CE7E0DB4812945DAC93A5A40F24A7E54C0503A8DC01F62479028FB9FA04D0EEA9BF1596CA4496712C31FYCOCI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consultantplus://offline/ref=F035A43DABE97594882E9E57CE7E0DB4812945DAC93A5A40F24A7E54C0503A8DC01F62409F25FA9FA04D0EEA9BF1596CA4496712C31FYCOCI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педагогической нагрузки</dc:title>
  <dc:subject/>
  <dc:creator>Отдел образования</dc:creator>
  <cp:keywords/>
  <cp:lastModifiedBy>Администрация Пущино</cp:lastModifiedBy>
  <cp:revision>19</cp:revision>
  <cp:lastPrinted>2020-12-30T05:52:00Z</cp:lastPrinted>
  <dcterms:created xsi:type="dcterms:W3CDTF">2020-12-10T07:50:00Z</dcterms:created>
  <dcterms:modified xsi:type="dcterms:W3CDTF">2020-12-30T07:24:00Z</dcterms:modified>
</cp:coreProperties>
</file>